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68546" w14:textId="77777777" w:rsidR="00A06F40" w:rsidRDefault="00A06F40" w:rsidP="00825F38">
      <w:pPr>
        <w:spacing w:before="120" w:after="120"/>
        <w:rPr>
          <w:rFonts w:ascii="Adobe Caslon Pro" w:hAnsi="Adobe Caslon Pro"/>
          <w:sz w:val="24"/>
        </w:rPr>
      </w:pPr>
    </w:p>
    <w:p w14:paraId="7C63A83A" w14:textId="77777777" w:rsidR="00A06F40" w:rsidRDefault="00A06F40" w:rsidP="00825F38">
      <w:pPr>
        <w:spacing w:before="120" w:after="120"/>
        <w:rPr>
          <w:rFonts w:ascii="Adobe Caslon Pro" w:hAnsi="Adobe Caslon Pro"/>
          <w:sz w:val="24"/>
        </w:rPr>
      </w:pPr>
    </w:p>
    <w:p w14:paraId="1639C0CE" w14:textId="77777777" w:rsidR="00A06F40" w:rsidRDefault="00A06F40" w:rsidP="00825F38">
      <w:pPr>
        <w:spacing w:before="120" w:after="120"/>
        <w:rPr>
          <w:rFonts w:ascii="Adobe Caslon Pro" w:hAnsi="Adobe Caslon Pro"/>
          <w:sz w:val="24"/>
        </w:rPr>
      </w:pPr>
    </w:p>
    <w:p w14:paraId="40A66724" w14:textId="77777777" w:rsidR="00046444" w:rsidRDefault="00046444" w:rsidP="00825F38">
      <w:pPr>
        <w:spacing w:before="120" w:after="120"/>
        <w:rPr>
          <w:rFonts w:ascii="Adobe Caslon Pro" w:hAnsi="Adobe Caslon Pro"/>
          <w:sz w:val="24"/>
        </w:rPr>
      </w:pPr>
      <w:r w:rsidRPr="00894953">
        <w:rPr>
          <w:rFonts w:ascii="Adobe Caslon Pro" w:hAnsi="Adobe Caslon Pro"/>
          <w:sz w:val="24"/>
        </w:rPr>
        <w:t>Dear Applicant,</w:t>
      </w:r>
    </w:p>
    <w:p w14:paraId="4ACFB4C8" w14:textId="77777777" w:rsidR="00825F38" w:rsidRPr="00825F38" w:rsidRDefault="00825F38" w:rsidP="00825F38">
      <w:pPr>
        <w:spacing w:before="120" w:after="120"/>
        <w:rPr>
          <w:rFonts w:ascii="Adobe Caslon Pro" w:hAnsi="Adobe Caslon Pro"/>
          <w:sz w:val="16"/>
          <w:szCs w:val="16"/>
        </w:rPr>
      </w:pPr>
    </w:p>
    <w:p w14:paraId="1D573B4B" w14:textId="77777777" w:rsidR="00825F38" w:rsidRDefault="00046444" w:rsidP="00225647">
      <w:pPr>
        <w:spacing w:before="0" w:after="0" w:line="360" w:lineRule="auto"/>
        <w:jc w:val="both"/>
        <w:rPr>
          <w:rFonts w:ascii="Adobe Caslon Pro" w:hAnsi="Adobe Caslon Pro"/>
          <w:sz w:val="24"/>
        </w:rPr>
      </w:pPr>
      <w:r w:rsidRPr="00894953">
        <w:rPr>
          <w:rFonts w:ascii="Adobe Caslon Pro" w:hAnsi="Adobe Caslon Pro"/>
          <w:sz w:val="24"/>
        </w:rPr>
        <w:t xml:space="preserve">Mingalaba! </w:t>
      </w:r>
      <w:r w:rsidR="00A06F40">
        <w:rPr>
          <w:rFonts w:ascii="Adobe Caslon Pro" w:hAnsi="Adobe Caslon Pro"/>
          <w:sz w:val="24"/>
        </w:rPr>
        <w:t>We are so glad that you have applied for the DeBoer Fellowship class of 2018.</w:t>
      </w:r>
    </w:p>
    <w:p w14:paraId="368A6F88" w14:textId="77777777" w:rsidR="00A06F40" w:rsidRPr="00825F38" w:rsidRDefault="00A06F40" w:rsidP="00225647">
      <w:pPr>
        <w:spacing w:before="0" w:after="0" w:line="360" w:lineRule="auto"/>
        <w:jc w:val="both"/>
        <w:rPr>
          <w:rFonts w:ascii="Adobe Caslon Pro" w:eastAsia="Times New Roman" w:hAnsi="Adobe Caslon Pro"/>
          <w:iCs/>
          <w:sz w:val="16"/>
          <w:szCs w:val="16"/>
        </w:rPr>
      </w:pPr>
    </w:p>
    <w:p w14:paraId="77E59297" w14:textId="77777777" w:rsidR="00046444" w:rsidRDefault="00A06F40" w:rsidP="00225647">
      <w:pPr>
        <w:spacing w:before="0" w:after="0" w:line="360" w:lineRule="auto"/>
        <w:jc w:val="both"/>
        <w:rPr>
          <w:rFonts w:ascii="Adobe Caslon Pro" w:hAnsi="Adobe Caslon Pro"/>
          <w:sz w:val="24"/>
        </w:rPr>
      </w:pPr>
      <w:r>
        <w:rPr>
          <w:rFonts w:ascii="Adobe Caslon Pro" w:eastAsia="Times New Roman" w:hAnsi="Adobe Caslon Pro"/>
          <w:iCs/>
          <w:sz w:val="24"/>
          <w:szCs w:val="24"/>
        </w:rPr>
        <w:t>We</w:t>
      </w:r>
      <w:r w:rsidR="00046444" w:rsidRPr="00894953">
        <w:rPr>
          <w:rFonts w:ascii="Adobe Caslon Pro" w:eastAsia="Times New Roman" w:hAnsi="Adobe Caslon Pro"/>
          <w:iCs/>
          <w:sz w:val="24"/>
          <w:szCs w:val="24"/>
        </w:rPr>
        <w:t xml:space="preserve"> at DeBoer Foundation, Inc. </w:t>
      </w:r>
      <w:r>
        <w:rPr>
          <w:rFonts w:ascii="Adobe Caslon Pro" w:eastAsia="Times New Roman" w:hAnsi="Adobe Caslon Pro"/>
          <w:iCs/>
          <w:sz w:val="24"/>
          <w:szCs w:val="24"/>
        </w:rPr>
        <w:t>are committed to being a positive presence in</w:t>
      </w:r>
      <w:r w:rsidR="00046444" w:rsidRPr="00894953">
        <w:rPr>
          <w:rFonts w:ascii="Adobe Caslon Pro" w:eastAsia="Times New Roman" w:hAnsi="Adobe Caslon Pro"/>
          <w:iCs/>
          <w:sz w:val="24"/>
          <w:szCs w:val="24"/>
        </w:rPr>
        <w:t xml:space="preserve"> Myanmar. </w:t>
      </w:r>
      <w:r>
        <w:rPr>
          <w:rFonts w:ascii="Adobe Caslon Pro" w:eastAsia="Times New Roman" w:hAnsi="Adobe Caslon Pro"/>
          <w:iCs/>
          <w:sz w:val="24"/>
          <w:szCs w:val="24"/>
        </w:rPr>
        <w:t>Since the DeBoer family first came to Yangon in 1988, we have been invested in the development of humanitarian causes and individuals throughout the country. The DeBoer Fellowship was created to nurture mid-career citizen leaders, with great hopes that they will advance Myanmar’s future prosperity.</w:t>
      </w:r>
    </w:p>
    <w:p w14:paraId="3D35910F" w14:textId="77777777" w:rsidR="00046444" w:rsidRPr="00825F38" w:rsidRDefault="00046444" w:rsidP="00225647">
      <w:pPr>
        <w:spacing w:before="0" w:after="0" w:line="360" w:lineRule="auto"/>
        <w:jc w:val="both"/>
        <w:rPr>
          <w:rFonts w:ascii="Adobe Caslon Pro" w:hAnsi="Adobe Caslon Pro"/>
          <w:sz w:val="16"/>
          <w:szCs w:val="16"/>
        </w:rPr>
      </w:pPr>
    </w:p>
    <w:p w14:paraId="4B0ABCFF" w14:textId="77777777" w:rsidR="00046444" w:rsidRDefault="00046444" w:rsidP="00225647">
      <w:pPr>
        <w:spacing w:before="0" w:after="0" w:line="360" w:lineRule="auto"/>
        <w:jc w:val="both"/>
        <w:rPr>
          <w:rFonts w:ascii="Adobe Caslon Pro" w:hAnsi="Adobe Caslon Pro"/>
          <w:sz w:val="24"/>
        </w:rPr>
      </w:pPr>
      <w:r w:rsidRPr="00894953">
        <w:rPr>
          <w:rFonts w:ascii="Adobe Caslon Pro" w:hAnsi="Adobe Caslon Pro"/>
          <w:sz w:val="24"/>
        </w:rPr>
        <w:t xml:space="preserve">During the course of a year, DeBoer Fellows will be exposed to world-class instruction </w:t>
      </w:r>
      <w:r>
        <w:rPr>
          <w:rFonts w:ascii="Adobe Caslon Pro" w:hAnsi="Adobe Caslon Pro"/>
          <w:sz w:val="24"/>
        </w:rPr>
        <w:t>on</w:t>
      </w:r>
      <w:r w:rsidRPr="00894953">
        <w:rPr>
          <w:rFonts w:ascii="Adobe Caslon Pro" w:hAnsi="Adobe Caslon Pro"/>
          <w:sz w:val="24"/>
        </w:rPr>
        <w:t xml:space="preserve"> select management and leadership topics</w:t>
      </w:r>
      <w:r>
        <w:rPr>
          <w:rFonts w:ascii="Adobe Caslon Pro" w:hAnsi="Adobe Caslon Pro"/>
          <w:sz w:val="24"/>
        </w:rPr>
        <w:t>,</w:t>
      </w:r>
      <w:r w:rsidRPr="00894953">
        <w:rPr>
          <w:rFonts w:ascii="Adobe Caslon Pro" w:hAnsi="Adobe Caslon Pro"/>
          <w:sz w:val="24"/>
        </w:rPr>
        <w:t xml:space="preserve"> and</w:t>
      </w:r>
      <w:r w:rsidR="00A06F40">
        <w:rPr>
          <w:rFonts w:ascii="Adobe Caslon Pro" w:hAnsi="Adobe Caslon Pro"/>
          <w:sz w:val="24"/>
        </w:rPr>
        <w:t xml:space="preserve"> they will join a</w:t>
      </w:r>
      <w:r w:rsidRPr="00894953">
        <w:rPr>
          <w:rFonts w:ascii="Adobe Caslon Pro" w:hAnsi="Adobe Caslon Pro"/>
          <w:sz w:val="24"/>
        </w:rPr>
        <w:t xml:space="preserve"> pe</w:t>
      </w:r>
      <w:r w:rsidR="00A06F40">
        <w:rPr>
          <w:rFonts w:ascii="Adobe Caslon Pro" w:hAnsi="Adobe Caslon Pro"/>
          <w:sz w:val="24"/>
        </w:rPr>
        <w:t>er network of top Myanmar colleague</w:t>
      </w:r>
      <w:r w:rsidRPr="00894953">
        <w:rPr>
          <w:rFonts w:ascii="Adobe Caslon Pro" w:hAnsi="Adobe Caslon Pro"/>
          <w:sz w:val="24"/>
        </w:rPr>
        <w:t xml:space="preserve">s from all sectors of society. </w:t>
      </w:r>
      <w:r w:rsidR="00A06F40">
        <w:rPr>
          <w:rFonts w:ascii="Adobe Caslon Pro" w:hAnsi="Adobe Caslon Pro"/>
          <w:sz w:val="24"/>
        </w:rPr>
        <w:t>We strive to equip Fellows to reach their potential as difference makers, and as men and women of highest character.</w:t>
      </w:r>
    </w:p>
    <w:p w14:paraId="76016697" w14:textId="77777777" w:rsidR="00A06F40" w:rsidRDefault="00A06F40" w:rsidP="00225647">
      <w:pPr>
        <w:spacing w:before="0" w:after="0" w:line="360" w:lineRule="auto"/>
        <w:jc w:val="both"/>
        <w:rPr>
          <w:rFonts w:ascii="Adobe Caslon Pro" w:hAnsi="Adobe Caslon Pro"/>
          <w:sz w:val="24"/>
        </w:rPr>
      </w:pPr>
    </w:p>
    <w:p w14:paraId="2EC99489" w14:textId="77777777" w:rsidR="00A06F40" w:rsidRDefault="00A06F40" w:rsidP="00225647">
      <w:pPr>
        <w:spacing w:before="0" w:after="0" w:line="360" w:lineRule="auto"/>
        <w:jc w:val="both"/>
        <w:rPr>
          <w:rFonts w:ascii="Adobe Caslon Pro" w:hAnsi="Adobe Caslon Pro"/>
          <w:sz w:val="24"/>
        </w:rPr>
      </w:pPr>
      <w:r>
        <w:rPr>
          <w:rFonts w:ascii="Adobe Caslon Pro" w:hAnsi="Adobe Caslon Pro"/>
          <w:sz w:val="24"/>
        </w:rPr>
        <w:t>It is our privilege to come alongside you on your journey, and we deeply appreciate your interest in the DeBoer Fellowship.</w:t>
      </w:r>
    </w:p>
    <w:p w14:paraId="065411FB" w14:textId="77777777" w:rsidR="00A06F40" w:rsidRDefault="00A06F40" w:rsidP="00225647">
      <w:pPr>
        <w:spacing w:before="0" w:after="0" w:line="360" w:lineRule="auto"/>
        <w:jc w:val="both"/>
        <w:rPr>
          <w:rFonts w:ascii="Adobe Caslon Pro" w:hAnsi="Adobe Caslon Pro"/>
          <w:sz w:val="24"/>
        </w:rPr>
      </w:pPr>
    </w:p>
    <w:p w14:paraId="6242853A" w14:textId="77777777" w:rsidR="00046444" w:rsidRDefault="00046444" w:rsidP="00B1701D">
      <w:pPr>
        <w:autoSpaceDE w:val="0"/>
        <w:autoSpaceDN w:val="0"/>
        <w:adjustRightInd w:val="0"/>
        <w:spacing w:before="120" w:after="120"/>
        <w:jc w:val="center"/>
        <w:rPr>
          <w:rFonts w:ascii="Adobe Caslon Pro" w:hAnsi="Adobe Caslon Pro" w:cs="LucidaGrande"/>
          <w:sz w:val="24"/>
          <w:szCs w:val="24"/>
        </w:rPr>
      </w:pPr>
      <w:r w:rsidRPr="00894953">
        <w:rPr>
          <w:rFonts w:ascii="Adobe Caslon Pro" w:hAnsi="Adobe Caslon Pro" w:cs="LucidaGrande"/>
          <w:sz w:val="24"/>
          <w:szCs w:val="24"/>
        </w:rPr>
        <w:t>Sincerely,</w:t>
      </w:r>
    </w:p>
    <w:p w14:paraId="2CFDE102" w14:textId="77777777" w:rsidR="00A06F40" w:rsidRDefault="00A06F40" w:rsidP="00B1701D">
      <w:pPr>
        <w:autoSpaceDE w:val="0"/>
        <w:autoSpaceDN w:val="0"/>
        <w:adjustRightInd w:val="0"/>
        <w:spacing w:before="120" w:after="120"/>
        <w:jc w:val="center"/>
        <w:rPr>
          <w:rFonts w:ascii="Adobe Caslon Pro" w:hAnsi="Adobe Caslon Pro" w:cs="LucidaGrande"/>
          <w:sz w:val="24"/>
          <w:szCs w:val="24"/>
        </w:rPr>
      </w:pPr>
    </w:p>
    <w:p w14:paraId="22ADC286" w14:textId="77777777" w:rsidR="00C30CBC" w:rsidRPr="00894953" w:rsidRDefault="00825F38" w:rsidP="00825F38">
      <w:pPr>
        <w:autoSpaceDE w:val="0"/>
        <w:autoSpaceDN w:val="0"/>
        <w:adjustRightInd w:val="0"/>
        <w:spacing w:before="120" w:after="120"/>
        <w:jc w:val="center"/>
        <w:rPr>
          <w:rFonts w:ascii="Adobe Caslon Pro" w:hAnsi="Adobe Caslon Pro" w:cs="LucidaGrande"/>
          <w:sz w:val="24"/>
          <w:szCs w:val="24"/>
        </w:rPr>
      </w:pPr>
      <w:r>
        <w:rPr>
          <w:noProof/>
        </w:rPr>
        <w:t xml:space="preserve"> </w:t>
      </w:r>
      <w:r>
        <w:rPr>
          <w:noProof/>
        </w:rPr>
        <w:drawing>
          <wp:inline distT="0" distB="0" distL="0" distR="0" wp14:anchorId="1F57D06A" wp14:editId="06E33D97">
            <wp:extent cx="1110571" cy="457200"/>
            <wp:effectExtent l="0" t="0" r="0" b="0"/>
            <wp:docPr id="1" name="Picture 1" descr="C:\Users\sparr\AppData\Local\Microsoft\Windows\Temporary Internet Files\Content.Word\Jack's Signature first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AppData\Local\Microsoft\Windows\Temporary Internet Files\Content.Word\Jack's Signature first name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571" cy="457200"/>
                    </a:xfrm>
                    <a:prstGeom prst="rect">
                      <a:avLst/>
                    </a:prstGeom>
                    <a:noFill/>
                    <a:ln>
                      <a:noFill/>
                    </a:ln>
                  </pic:spPr>
                </pic:pic>
              </a:graphicData>
            </a:graphic>
          </wp:inline>
        </w:drawing>
      </w:r>
      <w:r>
        <w:rPr>
          <w:rFonts w:ascii="Adobe Caslon Pro" w:hAnsi="Adobe Caslon Pro" w:cs="LucidaGrande"/>
          <w:noProof/>
          <w:sz w:val="24"/>
          <w:szCs w:val="24"/>
        </w:rPr>
        <w:t xml:space="preserve">            </w:t>
      </w:r>
      <w:r>
        <w:rPr>
          <w:rFonts w:ascii="Adobe Caslon Pro" w:hAnsi="Adobe Caslon Pro" w:cs="LucidaGrande"/>
          <w:noProof/>
          <w:sz w:val="24"/>
          <w:szCs w:val="24"/>
        </w:rPr>
        <w:drawing>
          <wp:inline distT="0" distB="0" distL="0" distR="0" wp14:anchorId="56BE7D7B" wp14:editId="64E0B74A">
            <wp:extent cx="841017"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17" cy="457200"/>
                    </a:xfrm>
                    <a:prstGeom prst="rect">
                      <a:avLst/>
                    </a:prstGeom>
                    <a:noFill/>
                    <a:ln>
                      <a:noFill/>
                    </a:ln>
                  </pic:spPr>
                </pic:pic>
              </a:graphicData>
            </a:graphic>
          </wp:inline>
        </w:drawing>
      </w:r>
    </w:p>
    <w:p w14:paraId="7F0C5C60" w14:textId="77777777" w:rsidR="00046444" w:rsidRDefault="00825F38" w:rsidP="00B1701D">
      <w:pPr>
        <w:autoSpaceDE w:val="0"/>
        <w:autoSpaceDN w:val="0"/>
        <w:adjustRightInd w:val="0"/>
        <w:spacing w:before="120" w:after="120"/>
        <w:jc w:val="center"/>
        <w:rPr>
          <w:rFonts w:ascii="Adobe Caslon Pro" w:hAnsi="Adobe Caslon Pro" w:cs="LucidaGrande"/>
          <w:b/>
          <w:sz w:val="24"/>
          <w:szCs w:val="24"/>
        </w:rPr>
      </w:pPr>
      <w:r>
        <w:rPr>
          <w:rFonts w:ascii="Adobe Caslon Pro" w:hAnsi="Adobe Caslon Pro" w:cs="LucidaGrande"/>
          <w:b/>
          <w:i/>
          <w:sz w:val="24"/>
          <w:szCs w:val="24"/>
        </w:rPr>
        <w:t xml:space="preserve">          </w:t>
      </w:r>
      <w:r w:rsidR="00046444" w:rsidRPr="00C30CBC">
        <w:rPr>
          <w:rFonts w:ascii="Adobe Caslon Pro" w:hAnsi="Adobe Caslon Pro" w:cs="LucidaGrande"/>
          <w:b/>
          <w:i/>
          <w:sz w:val="24"/>
          <w:szCs w:val="24"/>
        </w:rPr>
        <w:t>Jack DeBoer</w:t>
      </w:r>
      <w:r w:rsidR="00046444" w:rsidRPr="00C30CBC">
        <w:rPr>
          <w:rFonts w:ascii="Adobe Caslon Pro" w:hAnsi="Adobe Caslon Pro" w:cs="LucidaGrande"/>
          <w:b/>
          <w:sz w:val="24"/>
          <w:szCs w:val="24"/>
        </w:rPr>
        <w:t xml:space="preserve">      </w:t>
      </w:r>
      <w:r>
        <w:rPr>
          <w:rFonts w:ascii="Adobe Caslon Pro" w:hAnsi="Adobe Caslon Pro" w:cs="LucidaGrande"/>
          <w:b/>
          <w:sz w:val="24"/>
          <w:szCs w:val="24"/>
        </w:rPr>
        <w:t xml:space="preserve">                    </w:t>
      </w:r>
      <w:r w:rsidR="00046444" w:rsidRPr="00C30CBC">
        <w:rPr>
          <w:rFonts w:ascii="Adobe Caslon Pro" w:hAnsi="Adobe Caslon Pro" w:cs="LucidaGrande"/>
          <w:b/>
          <w:sz w:val="24"/>
          <w:szCs w:val="24"/>
        </w:rPr>
        <w:t xml:space="preserve">  </w:t>
      </w:r>
      <w:r w:rsidR="00046444" w:rsidRPr="00C30CBC">
        <w:rPr>
          <w:rFonts w:ascii="Adobe Caslon Pro" w:hAnsi="Adobe Caslon Pro" w:cs="LucidaGrande"/>
          <w:b/>
          <w:i/>
          <w:sz w:val="24"/>
          <w:szCs w:val="24"/>
        </w:rPr>
        <w:t>Marilyn DeBoer</w:t>
      </w:r>
      <w:r w:rsidR="00046444" w:rsidRPr="00C30CBC">
        <w:rPr>
          <w:rFonts w:ascii="Adobe Caslon Pro" w:hAnsi="Adobe Caslon Pro" w:cs="LucidaGrande"/>
          <w:b/>
          <w:sz w:val="24"/>
          <w:szCs w:val="24"/>
        </w:rPr>
        <w:t xml:space="preserve"> </w:t>
      </w:r>
    </w:p>
    <w:p w14:paraId="1840DCF1" w14:textId="77777777" w:rsidR="00825F38" w:rsidRDefault="00825F38" w:rsidP="00B1701D">
      <w:pPr>
        <w:autoSpaceDE w:val="0"/>
        <w:autoSpaceDN w:val="0"/>
        <w:adjustRightInd w:val="0"/>
        <w:spacing w:before="120" w:after="120"/>
        <w:jc w:val="center"/>
        <w:rPr>
          <w:rFonts w:ascii="Adobe Caslon Pro" w:hAnsi="Adobe Caslon Pro" w:cs="LucidaGrande"/>
          <w:b/>
          <w:sz w:val="24"/>
          <w:szCs w:val="24"/>
        </w:rPr>
      </w:pPr>
    </w:p>
    <w:p w14:paraId="0B68CC04" w14:textId="77777777" w:rsidR="00A06F40" w:rsidRPr="00C30CBC" w:rsidRDefault="00A06F40" w:rsidP="00B1701D">
      <w:pPr>
        <w:autoSpaceDE w:val="0"/>
        <w:autoSpaceDN w:val="0"/>
        <w:adjustRightInd w:val="0"/>
        <w:spacing w:before="120" w:after="120"/>
        <w:jc w:val="center"/>
        <w:rPr>
          <w:rFonts w:ascii="Adobe Caslon Pro" w:hAnsi="Adobe Caslon Pro" w:cs="LucidaGrande"/>
          <w:b/>
          <w:sz w:val="24"/>
          <w:szCs w:val="24"/>
        </w:rPr>
      </w:pPr>
    </w:p>
    <w:p w14:paraId="4E676D59" w14:textId="77777777" w:rsidR="00C30CBC" w:rsidRPr="00C30CBC" w:rsidRDefault="00C30CBC" w:rsidP="00C30CBC">
      <w:pPr>
        <w:autoSpaceDE w:val="0"/>
        <w:autoSpaceDN w:val="0"/>
        <w:adjustRightInd w:val="0"/>
        <w:spacing w:before="0" w:after="0"/>
        <w:jc w:val="center"/>
        <w:rPr>
          <w:rFonts w:ascii="Adobe Caslon Pro" w:hAnsi="Adobe Caslon Pro" w:cs="LucidaGrande"/>
          <w:b/>
          <w:i/>
          <w:sz w:val="24"/>
          <w:szCs w:val="24"/>
        </w:rPr>
      </w:pPr>
      <w:r w:rsidRPr="00C30CBC">
        <w:rPr>
          <w:rFonts w:ascii="Adobe Caslon Pro" w:hAnsi="Adobe Caslon Pro" w:cs="LucidaGrande"/>
          <w:b/>
          <w:i/>
          <w:sz w:val="24"/>
          <w:szCs w:val="24"/>
        </w:rPr>
        <w:t>Peter Dove</w:t>
      </w:r>
    </w:p>
    <w:p w14:paraId="70DADC80" w14:textId="77777777" w:rsidR="00C12CCD" w:rsidRPr="00825F38" w:rsidRDefault="00046444" w:rsidP="00825F38">
      <w:pPr>
        <w:autoSpaceDE w:val="0"/>
        <w:autoSpaceDN w:val="0"/>
        <w:adjustRightInd w:val="0"/>
        <w:spacing w:before="0" w:after="0"/>
        <w:jc w:val="center"/>
        <w:rPr>
          <w:rFonts w:ascii="Adobe Caslon Pro" w:hAnsi="Adobe Caslon Pro" w:cs="LucidaGrande"/>
          <w:i/>
          <w:sz w:val="24"/>
          <w:szCs w:val="24"/>
        </w:rPr>
      </w:pPr>
      <w:r>
        <w:rPr>
          <w:rFonts w:ascii="Adobe Caslon Pro" w:hAnsi="Adobe Caslon Pro" w:cs="LucidaGrande"/>
          <w:i/>
          <w:sz w:val="24"/>
          <w:szCs w:val="24"/>
        </w:rPr>
        <w:t>Country Director</w:t>
      </w:r>
      <w:r w:rsidR="00825F38">
        <w:rPr>
          <w:rFonts w:ascii="Adobe Caslon Pro" w:hAnsi="Adobe Caslon Pro" w:cs="LucidaGrande"/>
          <w:i/>
          <w:sz w:val="24"/>
          <w:szCs w:val="24"/>
        </w:rPr>
        <w:t>, DeBoer Fellowship</w:t>
      </w:r>
    </w:p>
    <w:p w14:paraId="174A0D4B" w14:textId="77777777" w:rsidR="00CD2F82" w:rsidRDefault="00CD2F82"/>
    <w:p w14:paraId="0EECB437" w14:textId="77777777" w:rsidR="00AC3398" w:rsidRDefault="00AC3398" w:rsidP="00CD2F82">
      <w:pPr>
        <w:spacing w:before="0" w:after="0"/>
        <w:jc w:val="center"/>
        <w:rPr>
          <w:rFonts w:ascii="Adobe Caslon Pro" w:hAnsi="Adobe Caslon Pro" w:cs="LucidaGrande"/>
          <w:b/>
          <w:sz w:val="28"/>
          <w:szCs w:val="28"/>
        </w:rPr>
      </w:pPr>
    </w:p>
    <w:p w14:paraId="29CA5DC6" w14:textId="77777777" w:rsidR="00AC3398" w:rsidRDefault="00AC3398" w:rsidP="00CD2F82">
      <w:pPr>
        <w:spacing w:before="0" w:after="0"/>
        <w:jc w:val="center"/>
        <w:rPr>
          <w:rFonts w:ascii="Adobe Caslon Pro" w:hAnsi="Adobe Caslon Pro" w:cs="LucidaGrande"/>
          <w:b/>
          <w:sz w:val="28"/>
          <w:szCs w:val="28"/>
        </w:rPr>
      </w:pPr>
    </w:p>
    <w:p w14:paraId="537C4CD2" w14:textId="77777777" w:rsidR="00AC3398" w:rsidRDefault="00AC3398" w:rsidP="00CD2F82">
      <w:pPr>
        <w:spacing w:before="0" w:after="0"/>
        <w:jc w:val="center"/>
        <w:rPr>
          <w:rFonts w:ascii="Adobe Caslon Pro" w:hAnsi="Adobe Caslon Pro" w:cs="LucidaGrande"/>
          <w:b/>
          <w:sz w:val="28"/>
          <w:szCs w:val="28"/>
        </w:rPr>
      </w:pPr>
    </w:p>
    <w:p w14:paraId="629BF099" w14:textId="77777777" w:rsidR="00C97795" w:rsidRDefault="00C97795" w:rsidP="00A06F40">
      <w:pPr>
        <w:spacing w:before="0" w:after="0"/>
        <w:rPr>
          <w:rFonts w:ascii="Adobe Caslon Pro" w:hAnsi="Adobe Caslon Pro" w:cs="LucidaGrande"/>
          <w:b/>
          <w:sz w:val="28"/>
          <w:szCs w:val="28"/>
        </w:rPr>
      </w:pPr>
    </w:p>
    <w:p w14:paraId="136A1565" w14:textId="77777777" w:rsidR="00046444" w:rsidRPr="00894953" w:rsidRDefault="00046444" w:rsidP="00CD2F82">
      <w:pPr>
        <w:spacing w:before="0" w:after="0"/>
        <w:jc w:val="center"/>
        <w:rPr>
          <w:rFonts w:ascii="Adobe Caslon Pro" w:hAnsi="Adobe Caslon Pro" w:cs="LucidaGrande"/>
          <w:b/>
          <w:sz w:val="28"/>
          <w:szCs w:val="28"/>
        </w:rPr>
      </w:pPr>
      <w:r w:rsidRPr="00894953">
        <w:rPr>
          <w:rFonts w:ascii="Adobe Caslon Pro" w:hAnsi="Adobe Caslon Pro" w:cs="LucidaGrande"/>
          <w:b/>
          <w:sz w:val="28"/>
          <w:szCs w:val="28"/>
        </w:rPr>
        <w:t>ABOUT THE DEBOER FELLOWSHIP</w:t>
      </w:r>
    </w:p>
    <w:p w14:paraId="67C3882C" w14:textId="77777777" w:rsidR="00046444" w:rsidRPr="00046444" w:rsidRDefault="00046444" w:rsidP="00CD2F82">
      <w:pPr>
        <w:spacing w:before="0" w:after="0"/>
        <w:jc w:val="center"/>
        <w:rPr>
          <w:rFonts w:ascii="Adobe Caslon Pro" w:hAnsi="Adobe Caslon Pro" w:cs="LucidaGrande"/>
          <w:b/>
          <w:sz w:val="8"/>
          <w:szCs w:val="20"/>
        </w:rPr>
      </w:pPr>
    </w:p>
    <w:p w14:paraId="534C00EF" w14:textId="77777777" w:rsidR="00C30CBC" w:rsidRPr="00C30CBC" w:rsidRDefault="00C30CBC" w:rsidP="00C97795">
      <w:pPr>
        <w:spacing w:before="240" w:after="60" w:line="276" w:lineRule="auto"/>
        <w:rPr>
          <w:rFonts w:ascii="Adobe Caslon Pro" w:eastAsia="ヒラギノ角ゴ Pro W3" w:hAnsi="Adobe Caslon Pro"/>
          <w:color w:val="000000"/>
        </w:rPr>
      </w:pPr>
      <w:r w:rsidRPr="00C30CBC">
        <w:rPr>
          <w:rFonts w:ascii="Adobe Caslon Pro" w:eastAsia="ヒラギノ角ゴ Pro W3" w:hAnsi="Adobe Caslon Pro"/>
          <w:color w:val="000000"/>
        </w:rPr>
        <w:lastRenderedPageBreak/>
        <w:t>The Fellowship is a o</w:t>
      </w:r>
      <w:r>
        <w:rPr>
          <w:rFonts w:ascii="Adobe Caslon Pro" w:eastAsia="ヒラギノ角ゴ Pro W3" w:hAnsi="Adobe Caslon Pro"/>
          <w:color w:val="000000"/>
        </w:rPr>
        <w:t>ne year program designed to engage</w:t>
      </w:r>
      <w:r w:rsidRPr="00C30CBC">
        <w:rPr>
          <w:rFonts w:ascii="Adobe Caslon Pro" w:eastAsia="ヒラギノ角ゴ Pro W3" w:hAnsi="Adobe Caslon Pro"/>
          <w:color w:val="000000"/>
        </w:rPr>
        <w:t xml:space="preserve"> promising Myanmar citizen leaders to reach their potential and better serve their</w:t>
      </w:r>
      <w:r w:rsidR="004C06E8">
        <w:rPr>
          <w:rFonts w:ascii="Adobe Caslon Pro" w:eastAsia="ヒラギノ角ゴ Pro W3" w:hAnsi="Adobe Caslon Pro"/>
          <w:color w:val="000000"/>
        </w:rPr>
        <w:t xml:space="preserve"> organizations, communities and</w:t>
      </w:r>
      <w:r w:rsidR="009E710F">
        <w:rPr>
          <w:rFonts w:ascii="Adobe Caslon Pro" w:eastAsia="ヒラギノ角ゴ Pro W3" w:hAnsi="Adobe Caslon Pro"/>
          <w:color w:val="000000"/>
        </w:rPr>
        <w:t xml:space="preserve"> country.</w:t>
      </w:r>
      <w:r w:rsidR="00323E99">
        <w:rPr>
          <w:rFonts w:ascii="Adobe Caslon Pro" w:eastAsia="ヒラギノ角ゴ Pro W3" w:hAnsi="Adobe Caslon Pro"/>
          <w:color w:val="000000"/>
        </w:rPr>
        <w:t xml:space="preserve"> DeBoer Fellows </w:t>
      </w:r>
      <w:r w:rsidR="007A5B68">
        <w:rPr>
          <w:rFonts w:ascii="Adobe Caslon Pro" w:eastAsia="ヒラギノ角ゴ Pro W3" w:hAnsi="Adobe Caslon Pro"/>
          <w:color w:val="000000"/>
        </w:rPr>
        <w:t>receive personal coaching</w:t>
      </w:r>
      <w:r w:rsidRPr="00C30CBC">
        <w:rPr>
          <w:rFonts w:ascii="Adobe Caslon Pro" w:eastAsia="ヒラギノ角ゴ Pro W3" w:hAnsi="Adobe Caslon Pro"/>
          <w:color w:val="000000"/>
        </w:rPr>
        <w:t>, networking opportunities and first-rate instruction from Myanmar and global executives to help them grow in professional competence and personal character.</w:t>
      </w:r>
    </w:p>
    <w:p w14:paraId="25CCC1D1" w14:textId="77777777" w:rsidR="00046444" w:rsidRPr="00894953" w:rsidRDefault="00046444" w:rsidP="00C97795">
      <w:pPr>
        <w:pStyle w:val="ListParagraph"/>
        <w:numPr>
          <w:ilvl w:val="0"/>
          <w:numId w:val="5"/>
        </w:numPr>
        <w:spacing w:before="0" w:after="0" w:line="360" w:lineRule="auto"/>
        <w:contextualSpacing w:val="0"/>
        <w:rPr>
          <w:rFonts w:ascii="Adobe Caslon Pro" w:eastAsia="ヒラギノ角ゴ Pro W3" w:hAnsi="Adobe Caslon Pro"/>
          <w:color w:val="000000"/>
        </w:rPr>
      </w:pPr>
      <w:r w:rsidRPr="00894953">
        <w:rPr>
          <w:rFonts w:ascii="Adobe Caslon Pro" w:eastAsia="ヒラギノ角ゴ Pro W3" w:hAnsi="Adobe Caslon Pro"/>
        </w:rPr>
        <w:t>Fellows will be stretched and challenged, as the Fellowship brings together individuals of different gender, ethnic, religious, age and vocational backgrounds.</w:t>
      </w:r>
    </w:p>
    <w:p w14:paraId="3B344578" w14:textId="77777777" w:rsidR="00046444" w:rsidRPr="00894953" w:rsidRDefault="00046444" w:rsidP="00C97795">
      <w:pPr>
        <w:pStyle w:val="ListParagraph"/>
        <w:numPr>
          <w:ilvl w:val="0"/>
          <w:numId w:val="5"/>
        </w:numPr>
        <w:spacing w:before="0" w:after="0" w:line="360" w:lineRule="auto"/>
        <w:contextualSpacing w:val="0"/>
        <w:rPr>
          <w:rFonts w:ascii="Adobe Caslon Pro" w:eastAsia="ヒラギノ角ゴ Pro W3" w:hAnsi="Adobe Caslon Pro"/>
          <w:color w:val="000000"/>
        </w:rPr>
      </w:pPr>
      <w:r w:rsidRPr="00894953">
        <w:rPr>
          <w:rFonts w:ascii="Adobe Caslon Pro" w:eastAsia="ヒラギノ角ゴ Pro W3" w:hAnsi="Adobe Caslon Pro"/>
        </w:rPr>
        <w:t>Fellows will attend three five-day long Fellow Events in the year.</w:t>
      </w:r>
    </w:p>
    <w:p w14:paraId="5F59DE90" w14:textId="77777777" w:rsidR="00046444" w:rsidRPr="00894953" w:rsidRDefault="00046444" w:rsidP="00C97795">
      <w:pPr>
        <w:pStyle w:val="ListParagraph"/>
        <w:numPr>
          <w:ilvl w:val="0"/>
          <w:numId w:val="5"/>
        </w:numPr>
        <w:spacing w:before="0" w:after="0" w:line="360" w:lineRule="auto"/>
        <w:contextualSpacing w:val="0"/>
        <w:rPr>
          <w:rFonts w:ascii="Adobe Caslon Pro" w:eastAsia="ヒラギノ角ゴ Pro W3" w:hAnsi="Adobe Caslon Pro"/>
          <w:color w:val="000000"/>
        </w:rPr>
      </w:pPr>
      <w:r w:rsidRPr="00894953">
        <w:rPr>
          <w:rFonts w:ascii="Adobe Caslon Pro" w:eastAsia="ヒラギノ角ゴ Pro W3" w:hAnsi="Adobe Caslon Pro"/>
        </w:rPr>
        <w:t>Fellows will be instructed in a variety of ways, including lectures, small groups and one-on-one coaching.</w:t>
      </w:r>
      <w:r w:rsidRPr="00894953">
        <w:rPr>
          <w:rFonts w:ascii="Adobe Caslon Pro" w:hAnsi="Adobe Caslon Pro"/>
        </w:rPr>
        <w:t xml:space="preserve"> </w:t>
      </w:r>
    </w:p>
    <w:p w14:paraId="15BC2F94" w14:textId="77777777" w:rsidR="00046444" w:rsidRPr="00225647" w:rsidRDefault="00046444" w:rsidP="00C97795">
      <w:pPr>
        <w:pStyle w:val="ListParagraph"/>
        <w:numPr>
          <w:ilvl w:val="0"/>
          <w:numId w:val="5"/>
        </w:numPr>
        <w:spacing w:before="0" w:after="0" w:line="360" w:lineRule="auto"/>
        <w:contextualSpacing w:val="0"/>
        <w:rPr>
          <w:rFonts w:ascii="Adobe Caslon Pro" w:eastAsia="ヒラギノ角ゴ Pro W3" w:hAnsi="Adobe Caslon Pro"/>
        </w:rPr>
      </w:pPr>
      <w:r w:rsidRPr="00894953">
        <w:rPr>
          <w:rFonts w:ascii="Adobe Caslon Pro" w:eastAsia="ヒラギノ角ゴ Pro W3" w:hAnsi="Adobe Caslon Pro"/>
        </w:rPr>
        <w:t>Fellows wil</w:t>
      </w:r>
      <w:r w:rsidR="00323E99">
        <w:rPr>
          <w:rFonts w:ascii="Adobe Caslon Pro" w:eastAsia="ヒラギノ角ゴ Pro W3" w:hAnsi="Adobe Caslon Pro"/>
        </w:rPr>
        <w:t>l have homework and projects in</w:t>
      </w:r>
      <w:r w:rsidR="00323E99" w:rsidRPr="00C97795">
        <w:rPr>
          <w:rFonts w:ascii="Adobe Caslon Pro" w:eastAsia="ヒラギノ角ゴ Pro W3" w:hAnsi="Adobe Caslon Pro"/>
        </w:rPr>
        <w:t>-</w:t>
      </w:r>
      <w:r w:rsidRPr="00894953">
        <w:rPr>
          <w:rFonts w:ascii="Adobe Caslon Pro" w:eastAsia="ヒラギノ角ゴ Pro W3" w:hAnsi="Adobe Caslon Pro"/>
        </w:rPr>
        <w:t xml:space="preserve">between the </w:t>
      </w:r>
      <w:r w:rsidRPr="00225647">
        <w:rPr>
          <w:rFonts w:ascii="Adobe Caslon Pro" w:eastAsia="ヒラギノ角ゴ Pro W3" w:hAnsi="Adobe Caslon Pro"/>
        </w:rPr>
        <w:t>three</w:t>
      </w:r>
      <w:r w:rsidRPr="00894953">
        <w:rPr>
          <w:rFonts w:ascii="Adobe Caslon Pro" w:eastAsia="ヒラギノ角ゴ Pro W3" w:hAnsi="Adobe Caslon Pro"/>
        </w:rPr>
        <w:t xml:space="preserve"> Fellow Events.</w:t>
      </w:r>
    </w:p>
    <w:p w14:paraId="6F79FE81" w14:textId="77777777" w:rsidR="00AC3398" w:rsidRPr="00C9561A" w:rsidRDefault="00046444" w:rsidP="00AC3398">
      <w:pPr>
        <w:pStyle w:val="ListParagraph"/>
        <w:numPr>
          <w:ilvl w:val="0"/>
          <w:numId w:val="5"/>
        </w:numPr>
        <w:spacing w:before="0" w:after="0" w:line="360" w:lineRule="auto"/>
        <w:contextualSpacing w:val="0"/>
        <w:rPr>
          <w:rFonts w:ascii="Adobe Caslon Pro" w:eastAsia="ヒラギノ角ゴ Pro W3" w:hAnsi="Adobe Caslon Pro"/>
        </w:rPr>
      </w:pPr>
      <w:r w:rsidRPr="00894953">
        <w:rPr>
          <w:rFonts w:ascii="Adobe Caslon Pro" w:eastAsia="ヒラギノ角ゴ Pro W3" w:hAnsi="Adobe Caslon Pro"/>
        </w:rPr>
        <w:t>The DeBoer Foundation will reimburse all travel and lodging expenses of DeBoer Fellows.</w:t>
      </w:r>
    </w:p>
    <w:p w14:paraId="36258E7B" w14:textId="77777777" w:rsidR="00AC3398" w:rsidRDefault="00AC3398" w:rsidP="00AC3398">
      <w:pPr>
        <w:spacing w:before="0" w:after="0"/>
        <w:rPr>
          <w:rFonts w:ascii="Adobe Caslon Pro" w:eastAsia="ヒラギノ角ゴ Pro W3" w:hAnsi="Adobe Caslon Pro"/>
        </w:rPr>
      </w:pPr>
    </w:p>
    <w:p w14:paraId="59D7C2A6" w14:textId="77777777" w:rsidR="00BD1AAE" w:rsidRPr="00DD058A" w:rsidRDefault="00BD1AAE" w:rsidP="00C97795">
      <w:pPr>
        <w:spacing w:before="0" w:after="0"/>
        <w:jc w:val="center"/>
        <w:rPr>
          <w:rFonts w:ascii="Adobe Caslon Pro" w:hAnsi="Adobe Caslon Pro" w:cs="LucidaGrande"/>
          <w:b/>
          <w:sz w:val="28"/>
          <w:szCs w:val="28"/>
        </w:rPr>
      </w:pPr>
      <w:r w:rsidRPr="00DD058A">
        <w:rPr>
          <w:rFonts w:ascii="Adobe Caslon Pro" w:hAnsi="Adobe Caslon Pro" w:cs="LucidaGrande"/>
          <w:b/>
          <w:sz w:val="28"/>
          <w:szCs w:val="28"/>
        </w:rPr>
        <w:t>FELLOW QUALIFICATIONS</w:t>
      </w:r>
    </w:p>
    <w:p w14:paraId="45533C76" w14:textId="77777777" w:rsidR="00DF7365" w:rsidRPr="00DD058A" w:rsidRDefault="00DF7365" w:rsidP="00225647">
      <w:pPr>
        <w:spacing w:before="0" w:after="0"/>
        <w:jc w:val="center"/>
        <w:rPr>
          <w:rFonts w:ascii="Adobe Caslon Pro" w:hAnsi="Adobe Caslon Pro" w:cs="LucidaGrande"/>
          <w:b/>
          <w:sz w:val="28"/>
          <w:szCs w:val="28"/>
        </w:rPr>
      </w:pPr>
    </w:p>
    <w:p w14:paraId="254352C3" w14:textId="77777777" w:rsidR="00230E88" w:rsidRPr="00DD058A" w:rsidRDefault="005D2FD0" w:rsidP="00230E88">
      <w:pPr>
        <w:spacing w:before="0" w:after="0"/>
        <w:rPr>
          <w:rFonts w:ascii="Adobe Caslon Pro" w:hAnsi="Adobe Caslon Pro" w:cs="LucidaGrande"/>
          <w:b/>
          <w:szCs w:val="28"/>
        </w:rPr>
      </w:pPr>
      <w:r w:rsidRPr="00DD058A">
        <w:rPr>
          <w:rFonts w:ascii="Adobe Caslon Pro" w:hAnsi="Adobe Caslon Pro" w:cs="LucidaGrande"/>
          <w:b/>
          <w:szCs w:val="28"/>
        </w:rPr>
        <w:t>Applicants must be:</w:t>
      </w:r>
    </w:p>
    <w:p w14:paraId="22CAB8CA" w14:textId="77777777" w:rsidR="00BD1AAE" w:rsidRPr="00DD058A" w:rsidRDefault="005D2FD0" w:rsidP="003E342B">
      <w:pPr>
        <w:pStyle w:val="ListParagraph"/>
        <w:numPr>
          <w:ilvl w:val="0"/>
          <w:numId w:val="5"/>
        </w:numPr>
        <w:spacing w:before="0" w:after="0" w:line="360" w:lineRule="auto"/>
        <w:contextualSpacing w:val="0"/>
        <w:rPr>
          <w:rFonts w:ascii="Adobe Caslon Pro" w:eastAsia="ヒラギノ角ゴ Pro W3" w:hAnsi="Adobe Caslon Pro"/>
        </w:rPr>
      </w:pPr>
      <w:r w:rsidRPr="00DD058A">
        <w:rPr>
          <w:rFonts w:ascii="Adobe Caslon Pro" w:eastAsia="ヒラギノ角ゴ Pro W3" w:hAnsi="Adobe Caslon Pro"/>
        </w:rPr>
        <w:t>Myanmar nationals with at least five or more years of experience in a position of responsibility in their civil society, social enterprises, public service, organization, or business.</w:t>
      </w:r>
    </w:p>
    <w:p w14:paraId="561FEED4" w14:textId="77777777" w:rsidR="005D2FD0" w:rsidRPr="00DD058A" w:rsidRDefault="005D2FD0" w:rsidP="003E342B">
      <w:pPr>
        <w:pStyle w:val="ListParagraph"/>
        <w:numPr>
          <w:ilvl w:val="0"/>
          <w:numId w:val="5"/>
        </w:numPr>
        <w:spacing w:before="0" w:after="0" w:line="360" w:lineRule="auto"/>
        <w:contextualSpacing w:val="0"/>
        <w:rPr>
          <w:rFonts w:ascii="Adobe Caslon Pro" w:eastAsia="ヒラギノ角ゴ Pro W3" w:hAnsi="Adobe Caslon Pro"/>
        </w:rPr>
      </w:pPr>
      <w:r w:rsidRPr="00DD058A">
        <w:rPr>
          <w:rFonts w:ascii="Adobe Caslon Pro" w:eastAsia="ヒラギノ角ゴ Pro W3" w:hAnsi="Adobe Caslon Pro"/>
        </w:rPr>
        <w:t xml:space="preserve">25 years old or older and should not </w:t>
      </w:r>
      <w:r w:rsidR="00514629" w:rsidRPr="00DD058A">
        <w:rPr>
          <w:rFonts w:ascii="Adobe Caslon Pro" w:eastAsia="ヒラギノ角ゴ Pro W3" w:hAnsi="Adobe Caslon Pro"/>
        </w:rPr>
        <w:t>be a collegiate student during the Fellowship year.</w:t>
      </w:r>
    </w:p>
    <w:p w14:paraId="221A25DE" w14:textId="77777777" w:rsidR="00514629" w:rsidRPr="00514629" w:rsidRDefault="00514629" w:rsidP="003E342B">
      <w:pPr>
        <w:pStyle w:val="ListParagraph"/>
        <w:numPr>
          <w:ilvl w:val="0"/>
          <w:numId w:val="5"/>
        </w:numPr>
        <w:spacing w:before="0" w:after="0" w:line="360" w:lineRule="auto"/>
        <w:contextualSpacing w:val="0"/>
        <w:rPr>
          <w:rFonts w:ascii="Adobe Caslon Pro" w:eastAsia="ヒラギノ角ゴ Pro W3" w:hAnsi="Adobe Caslon Pro"/>
        </w:rPr>
      </w:pPr>
      <w:r w:rsidRPr="00DD058A">
        <w:rPr>
          <w:rFonts w:ascii="Adobe Caslon Pro" w:eastAsia="ヒラギノ角ゴ Pro W3" w:hAnsi="Adobe Caslon Pro"/>
        </w:rPr>
        <w:t>Proficient in speaking, reading, listening, and understanding in the English language.</w:t>
      </w:r>
      <w:r w:rsidRPr="00514629">
        <w:rPr>
          <w:rFonts w:ascii="Adobe Caslon Pro" w:eastAsia="ヒラギノ角ゴ Pro W3" w:hAnsi="Adobe Caslon Pro"/>
        </w:rPr>
        <w:t xml:space="preserve"> If English comprehension is not strong, the Fellow will not get much benefit from the Fellowship instruction.</w:t>
      </w:r>
    </w:p>
    <w:p w14:paraId="602B69DF" w14:textId="77777777" w:rsidR="00514629" w:rsidRPr="00514629" w:rsidRDefault="00230E88" w:rsidP="003E342B">
      <w:pPr>
        <w:pStyle w:val="ListParagraph"/>
        <w:numPr>
          <w:ilvl w:val="0"/>
          <w:numId w:val="5"/>
        </w:numPr>
        <w:spacing w:before="0" w:after="0" w:line="360" w:lineRule="auto"/>
        <w:contextualSpacing w:val="0"/>
        <w:rPr>
          <w:rFonts w:ascii="Adobe Caslon Pro" w:eastAsia="ヒラギノ角ゴ Pro W3" w:hAnsi="Adobe Caslon Pro"/>
        </w:rPr>
      </w:pPr>
      <w:r>
        <w:rPr>
          <w:rFonts w:ascii="Adobe Caslon Pro" w:eastAsia="ヒラギノ角ゴ Pro W3" w:hAnsi="Adobe Caslon Pro"/>
        </w:rPr>
        <w:t>Willing</w:t>
      </w:r>
      <w:r w:rsidR="00514629" w:rsidRPr="00514629">
        <w:rPr>
          <w:rFonts w:ascii="Adobe Caslon Pro" w:eastAsia="ヒラギノ角ゴ Pro W3" w:hAnsi="Adobe Caslon Pro"/>
        </w:rPr>
        <w:t xml:space="preserve"> to demonstrate significant life experiences and accomplishments. University degrees are highly valued but will not be required to participate.</w:t>
      </w:r>
    </w:p>
    <w:p w14:paraId="7C898100" w14:textId="77777777" w:rsidR="00BD1AAE" w:rsidRPr="00514629" w:rsidRDefault="00514629" w:rsidP="00BD1AAE">
      <w:pPr>
        <w:pStyle w:val="ListParagraph"/>
        <w:numPr>
          <w:ilvl w:val="0"/>
          <w:numId w:val="5"/>
        </w:numPr>
        <w:spacing w:before="0" w:after="0" w:line="360" w:lineRule="auto"/>
        <w:contextualSpacing w:val="0"/>
        <w:rPr>
          <w:rFonts w:ascii="Adobe Caslon Pro" w:eastAsia="ヒラギノ角ゴ Pro W3" w:hAnsi="Adobe Caslon Pro"/>
        </w:rPr>
      </w:pPr>
      <w:r w:rsidRPr="00514629">
        <w:rPr>
          <w:rFonts w:ascii="Adobe Caslon Pro" w:eastAsia="ヒラギノ角ゴ Pro W3" w:hAnsi="Adobe Caslon Pro"/>
        </w:rPr>
        <w:t>Passionate about learning and committed to personal growth.</w:t>
      </w:r>
    </w:p>
    <w:p w14:paraId="4226D9E8" w14:textId="77777777" w:rsidR="007530F2" w:rsidRPr="00514629" w:rsidRDefault="00514629" w:rsidP="003E342B">
      <w:pPr>
        <w:pStyle w:val="ListParagraph"/>
        <w:numPr>
          <w:ilvl w:val="0"/>
          <w:numId w:val="5"/>
        </w:numPr>
        <w:spacing w:before="0" w:after="0" w:line="360" w:lineRule="auto"/>
        <w:contextualSpacing w:val="0"/>
        <w:rPr>
          <w:rFonts w:ascii="Adobe Caslon Pro" w:eastAsia="ヒラギノ角ゴ Pro W3" w:hAnsi="Adobe Caslon Pro"/>
        </w:rPr>
      </w:pPr>
      <w:r w:rsidRPr="00514629">
        <w:rPr>
          <w:rFonts w:ascii="Adobe Caslon Pro" w:eastAsia="ヒラギノ角ゴ Pro W3" w:hAnsi="Adobe Caslon Pro"/>
        </w:rPr>
        <w:t>Able to</w:t>
      </w:r>
      <w:r w:rsidR="007530F2" w:rsidRPr="00514629">
        <w:rPr>
          <w:rFonts w:ascii="Adobe Caslon Pro" w:eastAsia="ヒラギノ角ゴ Pro W3" w:hAnsi="Adobe Caslon Pro"/>
        </w:rPr>
        <w:t xml:space="preserve"> obtain a Pledge of Full Support from their organizations--allowing the Fellow to be absent from work for Fellow Events and a promise that the organization will consider how to apply ideas learned by the F</w:t>
      </w:r>
      <w:r w:rsidR="00C9561A">
        <w:rPr>
          <w:rFonts w:ascii="Adobe Caslon Pro" w:eastAsia="ヒラギノ角ゴ Pro W3" w:hAnsi="Adobe Caslon Pro"/>
        </w:rPr>
        <w:t>ellow</w:t>
      </w:r>
      <w:r w:rsidR="007530F2" w:rsidRPr="00514629">
        <w:rPr>
          <w:rFonts w:ascii="Adobe Caslon Pro" w:eastAsia="ヒラギノ角ゴ Pro W3" w:hAnsi="Adobe Caslon Pro"/>
        </w:rPr>
        <w:t>.</w:t>
      </w:r>
    </w:p>
    <w:p w14:paraId="67826B53" w14:textId="77777777" w:rsidR="007530F2" w:rsidRPr="00514629" w:rsidRDefault="00230E88" w:rsidP="003E342B">
      <w:pPr>
        <w:pStyle w:val="ListParagraph"/>
        <w:numPr>
          <w:ilvl w:val="0"/>
          <w:numId w:val="5"/>
        </w:numPr>
        <w:spacing w:before="0" w:after="0" w:line="360" w:lineRule="auto"/>
        <w:contextualSpacing w:val="0"/>
        <w:rPr>
          <w:rFonts w:ascii="Adobe Caslon Pro" w:eastAsia="ヒラギノ角ゴ Pro W3" w:hAnsi="Adobe Caslon Pro"/>
        </w:rPr>
      </w:pPr>
      <w:r>
        <w:rPr>
          <w:rFonts w:ascii="Adobe Caslon Pro" w:eastAsia="ヒラギノ角ゴ Pro W3" w:hAnsi="Adobe Caslon Pro"/>
        </w:rPr>
        <w:t>Able</w:t>
      </w:r>
      <w:r w:rsidR="00514629" w:rsidRPr="00514629">
        <w:rPr>
          <w:rFonts w:ascii="Adobe Caslon Pro" w:eastAsia="ヒラギノ角ゴ Pro W3" w:hAnsi="Adobe Caslon Pro"/>
        </w:rPr>
        <w:t xml:space="preserve"> to</w:t>
      </w:r>
      <w:r w:rsidR="007530F2" w:rsidRPr="00514629">
        <w:rPr>
          <w:rFonts w:ascii="Adobe Caslon Pro" w:eastAsia="ヒラギノ角ゴ Pro W3" w:hAnsi="Adobe Caslon Pro"/>
        </w:rPr>
        <w:t xml:space="preserve"> sign a Pledge of Commitment: 1) to attend all three five-day Fellow Events during the year, without fail except emergencies; 2) to plan and teach two multi-hour courses on what they have learned after each Fellow Event to peers in the organization or community (instructions and forms will be provided); and 3) to complete pre-Fellowship and post-Fellowship surveys.</w:t>
      </w:r>
    </w:p>
    <w:p w14:paraId="115C4B63" w14:textId="77777777" w:rsidR="00230E88" w:rsidRDefault="00230E88" w:rsidP="00C97795">
      <w:pPr>
        <w:spacing w:before="0" w:after="0"/>
        <w:rPr>
          <w:rFonts w:ascii="Adobe Caslon Pro" w:hAnsi="Adobe Caslon Pro" w:cs="LucidaGrande"/>
          <w:b/>
          <w:sz w:val="28"/>
          <w:szCs w:val="28"/>
          <w:highlight w:val="yellow"/>
        </w:rPr>
      </w:pPr>
    </w:p>
    <w:p w14:paraId="1CC4CE96" w14:textId="77777777" w:rsidR="00C97795" w:rsidRPr="00DD058A" w:rsidRDefault="00C97795" w:rsidP="00C97795">
      <w:pPr>
        <w:spacing w:before="0" w:after="0"/>
        <w:jc w:val="center"/>
        <w:rPr>
          <w:rFonts w:ascii="Adobe Caslon Pro" w:hAnsi="Adobe Caslon Pro" w:cs="LucidaGrande"/>
          <w:b/>
          <w:sz w:val="28"/>
          <w:szCs w:val="28"/>
        </w:rPr>
      </w:pPr>
      <w:r w:rsidRPr="00DD058A">
        <w:rPr>
          <w:rFonts w:ascii="Adobe Caslon Pro" w:hAnsi="Adobe Caslon Pro" w:cs="LucidaGrande"/>
          <w:b/>
          <w:sz w:val="28"/>
          <w:szCs w:val="28"/>
        </w:rPr>
        <w:t>SELECTION CRITERIA</w:t>
      </w:r>
    </w:p>
    <w:p w14:paraId="45361E1E" w14:textId="77777777" w:rsidR="00C97795" w:rsidRDefault="00C97795" w:rsidP="00C97795">
      <w:pPr>
        <w:spacing w:before="0" w:after="0"/>
        <w:rPr>
          <w:rFonts w:ascii="Adobe Caslon Pro" w:hAnsi="Adobe Caslon Pro" w:cs="LucidaGrande"/>
          <w:b/>
          <w:sz w:val="28"/>
          <w:szCs w:val="28"/>
          <w:highlight w:val="yellow"/>
        </w:rPr>
      </w:pPr>
    </w:p>
    <w:p w14:paraId="482E45A1" w14:textId="77777777" w:rsidR="00C97795" w:rsidRPr="00C97795" w:rsidRDefault="00230E88" w:rsidP="00230E88">
      <w:pPr>
        <w:spacing w:before="0" w:after="0" w:line="360" w:lineRule="auto"/>
        <w:rPr>
          <w:rFonts w:ascii="Adobe Caslon Pro" w:hAnsi="Adobe Caslon Pro" w:cs="LucidaGrande"/>
          <w:b/>
          <w:szCs w:val="28"/>
        </w:rPr>
      </w:pPr>
      <w:r w:rsidRPr="00C97795">
        <w:rPr>
          <w:rFonts w:ascii="Adobe Caslon Pro" w:hAnsi="Adobe Caslon Pro" w:cs="LucidaGrande"/>
          <w:b/>
          <w:szCs w:val="28"/>
        </w:rPr>
        <w:t>Applicants should:</w:t>
      </w:r>
    </w:p>
    <w:p w14:paraId="32321E6F" w14:textId="77777777" w:rsidR="00230E88" w:rsidRPr="00230E88" w:rsidRDefault="00230E88" w:rsidP="00230E88">
      <w:pPr>
        <w:pStyle w:val="ListParagraph"/>
        <w:numPr>
          <w:ilvl w:val="0"/>
          <w:numId w:val="21"/>
        </w:numPr>
        <w:spacing w:before="0" w:after="0" w:line="360" w:lineRule="auto"/>
        <w:rPr>
          <w:rFonts w:ascii="Adobe Caslon Pro" w:hAnsi="Adobe Caslon Pro" w:cs="LucidaGrande"/>
          <w:b/>
          <w:sz w:val="28"/>
          <w:szCs w:val="28"/>
        </w:rPr>
      </w:pPr>
      <w:r>
        <w:rPr>
          <w:rFonts w:ascii="Adobe Caslon Pro" w:eastAsia="ヒラギノ角ゴ Pro W3" w:hAnsi="Adobe Caslon Pro"/>
        </w:rPr>
        <w:t>Possess a strong desire to contribute their skills and experiences for the further development of Myanmar.</w:t>
      </w:r>
    </w:p>
    <w:p w14:paraId="47C66636" w14:textId="77777777" w:rsidR="00230E88" w:rsidRPr="00230E88" w:rsidRDefault="00230E88" w:rsidP="00230E88">
      <w:pPr>
        <w:pStyle w:val="ListParagraph"/>
        <w:numPr>
          <w:ilvl w:val="0"/>
          <w:numId w:val="21"/>
        </w:numPr>
        <w:spacing w:before="0" w:after="0" w:line="360" w:lineRule="auto"/>
        <w:rPr>
          <w:rFonts w:ascii="Adobe Caslon Pro" w:hAnsi="Adobe Caslon Pro" w:cs="LucidaGrande"/>
          <w:b/>
          <w:sz w:val="28"/>
          <w:szCs w:val="28"/>
        </w:rPr>
      </w:pPr>
      <w:r>
        <w:rPr>
          <w:rFonts w:ascii="Adobe Caslon Pro" w:eastAsia="ヒラギノ角ゴ Pro W3" w:hAnsi="Adobe Caslon Pro"/>
        </w:rPr>
        <w:t>Demonstrate a history of service to others and a very strong work ethic.</w:t>
      </w:r>
    </w:p>
    <w:p w14:paraId="214BEFF3" w14:textId="77777777" w:rsidR="00230E88" w:rsidRPr="00230E88" w:rsidRDefault="00230E88" w:rsidP="00230E88">
      <w:pPr>
        <w:pStyle w:val="ListParagraph"/>
        <w:numPr>
          <w:ilvl w:val="0"/>
          <w:numId w:val="21"/>
        </w:numPr>
        <w:spacing w:before="0" w:after="0" w:line="360" w:lineRule="auto"/>
        <w:rPr>
          <w:rFonts w:ascii="Adobe Caslon Pro" w:hAnsi="Adobe Caslon Pro" w:cs="LucidaGrande"/>
          <w:b/>
          <w:sz w:val="28"/>
          <w:szCs w:val="28"/>
        </w:rPr>
      </w:pPr>
      <w:r>
        <w:rPr>
          <w:rFonts w:ascii="Adobe Caslon Pro" w:eastAsia="ヒラギノ角ゴ Pro W3" w:hAnsi="Adobe Caslon Pro"/>
        </w:rPr>
        <w:t>Have a commitment to apply what they learn with those around them in their businesses, organizations, and communities.</w:t>
      </w:r>
    </w:p>
    <w:p w14:paraId="7940F7F1" w14:textId="77777777" w:rsidR="00230E88" w:rsidRPr="00230E88" w:rsidRDefault="00230E88" w:rsidP="00230E88">
      <w:pPr>
        <w:pStyle w:val="ListParagraph"/>
        <w:numPr>
          <w:ilvl w:val="0"/>
          <w:numId w:val="21"/>
        </w:numPr>
        <w:spacing w:before="0" w:after="0" w:line="360" w:lineRule="auto"/>
        <w:rPr>
          <w:rFonts w:ascii="Adobe Caslon Pro" w:hAnsi="Adobe Caslon Pro" w:cs="LucidaGrande"/>
          <w:b/>
          <w:sz w:val="28"/>
          <w:szCs w:val="28"/>
        </w:rPr>
      </w:pPr>
      <w:r>
        <w:rPr>
          <w:rFonts w:ascii="Adobe Caslon Pro" w:eastAsia="ヒラギノ角ゴ Pro W3" w:hAnsi="Adobe Caslon Pro"/>
        </w:rPr>
        <w:t>Desire to collaborate with individuals who have diverse backgrounds and experiences.</w:t>
      </w:r>
    </w:p>
    <w:p w14:paraId="4C74E15F" w14:textId="77777777" w:rsidR="009B347C" w:rsidRPr="00C9561A" w:rsidRDefault="00230E88" w:rsidP="009B347C">
      <w:pPr>
        <w:pStyle w:val="ListParagraph"/>
        <w:numPr>
          <w:ilvl w:val="0"/>
          <w:numId w:val="21"/>
        </w:numPr>
        <w:spacing w:before="0" w:after="0" w:line="360" w:lineRule="auto"/>
        <w:rPr>
          <w:rFonts w:ascii="Adobe Caslon Pro" w:hAnsi="Adobe Caslon Pro" w:cs="LucidaGrande"/>
          <w:b/>
          <w:sz w:val="28"/>
          <w:szCs w:val="28"/>
        </w:rPr>
      </w:pPr>
      <w:r w:rsidRPr="00230E88">
        <w:rPr>
          <w:rFonts w:ascii="Adobe Caslon Pro" w:eastAsia="ヒラギノ角ゴ Pro W3" w:hAnsi="Adobe Caslon Pro"/>
        </w:rPr>
        <w:t>Understand and be able to sign the DeBoer Fellowship Code of Conduct.</w:t>
      </w:r>
    </w:p>
    <w:p w14:paraId="3AF6C710" w14:textId="77777777" w:rsidR="00C9561A" w:rsidRPr="00C9561A" w:rsidRDefault="00C9561A" w:rsidP="00C9561A">
      <w:pPr>
        <w:pStyle w:val="ListParagraph"/>
        <w:spacing w:before="0" w:after="0" w:line="360" w:lineRule="auto"/>
        <w:rPr>
          <w:rFonts w:ascii="Adobe Caslon Pro" w:hAnsi="Adobe Caslon Pro" w:cs="LucidaGrande"/>
          <w:b/>
          <w:sz w:val="28"/>
          <w:szCs w:val="28"/>
        </w:rPr>
      </w:pPr>
    </w:p>
    <w:p w14:paraId="283F8A94" w14:textId="77777777" w:rsidR="009B347C" w:rsidRPr="00DD058A" w:rsidRDefault="009B347C" w:rsidP="009B347C">
      <w:pPr>
        <w:spacing w:before="0" w:after="0"/>
        <w:jc w:val="center"/>
        <w:rPr>
          <w:rFonts w:ascii="Adobe Caslon Pro" w:hAnsi="Adobe Caslon Pro" w:cs="LucidaGrande"/>
          <w:b/>
          <w:sz w:val="28"/>
          <w:szCs w:val="28"/>
        </w:rPr>
      </w:pPr>
      <w:r w:rsidRPr="00DD058A">
        <w:rPr>
          <w:rFonts w:ascii="Adobe Caslon Pro" w:hAnsi="Adobe Caslon Pro" w:cs="LucidaGrande"/>
          <w:b/>
          <w:sz w:val="28"/>
          <w:szCs w:val="28"/>
        </w:rPr>
        <w:t>CODE OF CONDUCT</w:t>
      </w:r>
    </w:p>
    <w:p w14:paraId="28B41A79" w14:textId="77777777" w:rsidR="009B347C" w:rsidRDefault="009B347C" w:rsidP="009B347C">
      <w:pPr>
        <w:spacing w:before="0" w:after="0" w:line="360" w:lineRule="auto"/>
        <w:rPr>
          <w:rFonts w:ascii="Adobe Caslon Pro" w:hAnsi="Adobe Caslon Pro" w:cs="LucidaGrande"/>
          <w:b/>
          <w:sz w:val="24"/>
          <w:szCs w:val="28"/>
        </w:rPr>
      </w:pPr>
    </w:p>
    <w:p w14:paraId="20684B1B" w14:textId="77777777" w:rsidR="00C97795" w:rsidRPr="00C9561A" w:rsidRDefault="009B347C" w:rsidP="009B347C">
      <w:pPr>
        <w:spacing w:before="0" w:after="0" w:line="360" w:lineRule="auto"/>
        <w:rPr>
          <w:rFonts w:ascii="Adobe Caslon Pro" w:hAnsi="Adobe Caslon Pro" w:cs="LucidaGrande"/>
          <w:b/>
          <w:szCs w:val="28"/>
        </w:rPr>
      </w:pPr>
      <w:r w:rsidRPr="00C9561A">
        <w:rPr>
          <w:rFonts w:ascii="Adobe Caslon Pro" w:hAnsi="Adobe Caslon Pro" w:cs="LucidaGrande"/>
          <w:b/>
          <w:szCs w:val="28"/>
        </w:rPr>
        <w:t>The DeBoer Fellowship requires all Fellows to sign a Code of Conduct, affirming the Fellowship’s core values:</w:t>
      </w:r>
    </w:p>
    <w:p w14:paraId="5C1618A8"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Integrity – We want to be known for honesty, justice, and fairness.</w:t>
      </w:r>
    </w:p>
    <w:p w14:paraId="56BCDAAB"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Service to Myanmar – We always seek to advance the progress of Myanmar and her people.</w:t>
      </w:r>
    </w:p>
    <w:p w14:paraId="261DB2B5"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Service to others – We are dedicated to helping others, particularly people without resources.</w:t>
      </w:r>
    </w:p>
    <w:p w14:paraId="5C5D8266"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Diversity &amp; equality –  We respect the dignity and value of people of different genders, ethnic groups, education levels, classes and income levels, ages, and religions.</w:t>
      </w:r>
    </w:p>
    <w:p w14:paraId="0A60692F"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Excellence –  We strive for excellence in everything we do.</w:t>
      </w:r>
    </w:p>
    <w:p w14:paraId="2FAFF9A8"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Partnership – We recognize that the DeBoer Fellowship does not claim to create leaders, but to come alongside existing leaders and help them achieve their best potential.</w:t>
      </w:r>
    </w:p>
    <w:p w14:paraId="0D0963BF"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Collaboration – We believe that greater, more lasting impact is possible when people work together, and not alone.</w:t>
      </w:r>
    </w:p>
    <w:p w14:paraId="3C445554" w14:textId="77777777" w:rsidR="009B347C" w:rsidRPr="00C9561A" w:rsidRDefault="009B347C" w:rsidP="009B347C">
      <w:pPr>
        <w:numPr>
          <w:ilvl w:val="0"/>
          <w:numId w:val="22"/>
        </w:numPr>
        <w:spacing w:before="0" w:after="0" w:line="360" w:lineRule="auto"/>
        <w:rPr>
          <w:rFonts w:ascii="Adobe Caslon Pro" w:hAnsi="Adobe Caslon Pro" w:cs="LucidaGrande"/>
          <w:szCs w:val="28"/>
        </w:rPr>
      </w:pPr>
      <w:r w:rsidRPr="00C9561A">
        <w:rPr>
          <w:rFonts w:ascii="Adobe Caslon Pro" w:hAnsi="Adobe Caslon Pro" w:cs="LucidaGrande"/>
          <w:szCs w:val="28"/>
        </w:rPr>
        <w:t>Respect – We know that it will be Myanmar’s people, and not outsiders, who will improve the country’s social, economic, religious, ethnic, and political situation.</w:t>
      </w:r>
    </w:p>
    <w:p w14:paraId="248A412C" w14:textId="77777777" w:rsidR="00230E88" w:rsidRDefault="00230E88" w:rsidP="00230E88">
      <w:pPr>
        <w:pStyle w:val="ListParagraph"/>
        <w:spacing w:before="0" w:after="0" w:line="360" w:lineRule="auto"/>
        <w:contextualSpacing w:val="0"/>
        <w:rPr>
          <w:rFonts w:ascii="Adobe Caslon Pro" w:eastAsia="ヒラギノ角ゴ Pro W3" w:hAnsi="Adobe Caslon Pro"/>
        </w:rPr>
      </w:pPr>
    </w:p>
    <w:p w14:paraId="66F2FDAA" w14:textId="77777777" w:rsidR="00046444" w:rsidRPr="00432C2C" w:rsidRDefault="00046444" w:rsidP="00432C2C">
      <w:pPr>
        <w:spacing w:after="0"/>
        <w:ind w:left="360"/>
        <w:jc w:val="center"/>
        <w:rPr>
          <w:rFonts w:ascii="Adobe Caslon Pro" w:hAnsi="Adobe Caslon Pro" w:cs="LucidaGrande"/>
          <w:b/>
          <w:sz w:val="28"/>
          <w:szCs w:val="28"/>
        </w:rPr>
      </w:pPr>
      <w:r w:rsidRPr="00432C2C">
        <w:rPr>
          <w:rFonts w:ascii="Adobe Caslon Pro" w:hAnsi="Adobe Caslon Pro" w:cs="LucidaGrande"/>
          <w:b/>
          <w:sz w:val="28"/>
          <w:szCs w:val="28"/>
        </w:rPr>
        <w:t>APPLICATION SUBMISSION INSTRUCTIONS</w:t>
      </w:r>
    </w:p>
    <w:p w14:paraId="12FA43F1" w14:textId="77777777" w:rsidR="00046444" w:rsidRPr="00432C2C" w:rsidRDefault="00046444" w:rsidP="00432C2C">
      <w:pPr>
        <w:spacing w:after="0"/>
        <w:ind w:left="360"/>
        <w:jc w:val="center"/>
        <w:rPr>
          <w:rFonts w:ascii="Adobe Caslon Pro" w:hAnsi="Adobe Caslon Pro" w:cs="LucidaGrande"/>
          <w:b/>
          <w:szCs w:val="20"/>
        </w:rPr>
      </w:pPr>
    </w:p>
    <w:p w14:paraId="260D3E95" w14:textId="77777777" w:rsidR="00046444" w:rsidRPr="00432C2C" w:rsidRDefault="00230E88" w:rsidP="00C97795">
      <w:pPr>
        <w:spacing w:before="0" w:after="0" w:line="360" w:lineRule="auto"/>
        <w:ind w:left="360"/>
        <w:rPr>
          <w:rFonts w:ascii="Adobe Caslon Pro" w:hAnsi="Adobe Caslon Pro" w:cs="LucidaGrande"/>
          <w:szCs w:val="20"/>
        </w:rPr>
      </w:pPr>
      <w:r>
        <w:rPr>
          <w:rFonts w:ascii="Adobe Caslon Pro" w:hAnsi="Adobe Caslon Pro" w:cs="LucidaGrande"/>
          <w:b/>
          <w:szCs w:val="20"/>
        </w:rPr>
        <w:t xml:space="preserve">Individuals across Myanmar are encouraged to apply for the 2018 DeBoer Fellowship class. </w:t>
      </w:r>
      <w:r w:rsidR="00046444" w:rsidRPr="00432C2C">
        <w:rPr>
          <w:rFonts w:ascii="Adobe Caslon Pro" w:hAnsi="Adobe Caslon Pro" w:cs="LucidaGrande"/>
          <w:szCs w:val="20"/>
        </w:rPr>
        <w:t>The completed</w:t>
      </w:r>
      <w:r w:rsidR="00046444" w:rsidRPr="00432C2C">
        <w:rPr>
          <w:rFonts w:ascii="Adobe Caslon Pro" w:hAnsi="Adobe Caslon Pro" w:cs="LucidaGrande"/>
          <w:b/>
          <w:szCs w:val="20"/>
        </w:rPr>
        <w:t xml:space="preserve"> application, </w:t>
      </w:r>
      <w:r w:rsidR="006934E7">
        <w:rPr>
          <w:rFonts w:ascii="Adobe Caslon Pro" w:hAnsi="Adobe Caslon Pro" w:cs="LucidaGrande"/>
          <w:b/>
          <w:szCs w:val="20"/>
        </w:rPr>
        <w:t xml:space="preserve">one passport-size </w:t>
      </w:r>
      <w:r w:rsidR="00046444" w:rsidRPr="00432C2C">
        <w:rPr>
          <w:rFonts w:ascii="Adobe Caslon Pro" w:hAnsi="Adobe Caslon Pro" w:cs="LucidaGrande"/>
          <w:b/>
          <w:szCs w:val="20"/>
        </w:rPr>
        <w:t xml:space="preserve">photo, two letters of reference and the two </w:t>
      </w:r>
      <w:r w:rsidR="00046444" w:rsidRPr="0052434A">
        <w:rPr>
          <w:rFonts w:ascii="Adobe Caslon Pro" w:hAnsi="Adobe Caslon Pro" w:cs="LucidaGrande"/>
          <w:b/>
          <w:szCs w:val="20"/>
        </w:rPr>
        <w:t>signed P</w:t>
      </w:r>
      <w:r w:rsidR="007A5B68" w:rsidRPr="0052434A">
        <w:rPr>
          <w:rFonts w:ascii="Adobe Caslon Pro" w:hAnsi="Adobe Caslon Pro" w:cs="LucidaGrande"/>
          <w:b/>
          <w:szCs w:val="20"/>
        </w:rPr>
        <w:t>ledge</w:t>
      </w:r>
      <w:r w:rsidR="00046444" w:rsidRPr="0052434A">
        <w:rPr>
          <w:rFonts w:ascii="Adobe Caslon Pro" w:hAnsi="Adobe Caslon Pro" w:cs="LucidaGrande"/>
          <w:b/>
          <w:szCs w:val="20"/>
        </w:rPr>
        <w:t xml:space="preserve"> forms must be included </w:t>
      </w:r>
      <w:r w:rsidR="00046444" w:rsidRPr="0052434A">
        <w:rPr>
          <w:rFonts w:ascii="Adobe Caslon Pro" w:hAnsi="Adobe Caslon Pro" w:cs="LucidaGrande"/>
          <w:szCs w:val="20"/>
        </w:rPr>
        <w:t>to be considered. All responses must be in English.</w:t>
      </w:r>
      <w:r w:rsidRPr="0052434A">
        <w:rPr>
          <w:rFonts w:ascii="Adobe Caslon Pro" w:hAnsi="Adobe Caslon Pro" w:cs="LucidaGrande"/>
          <w:szCs w:val="20"/>
        </w:rPr>
        <w:t xml:space="preserve"> </w:t>
      </w:r>
      <w:r w:rsidRPr="0052434A">
        <w:rPr>
          <w:rFonts w:ascii="Adobe Caslon Pro" w:hAnsi="Adobe Caslon Pro" w:cs="LucidaGrande"/>
          <w:b/>
          <w:szCs w:val="20"/>
        </w:rPr>
        <w:t>The deadline for submission is 1 August 2017.</w:t>
      </w:r>
      <w:r w:rsidR="00C97795" w:rsidRPr="0052434A">
        <w:rPr>
          <w:rFonts w:ascii="Adobe Caslon Pro" w:hAnsi="Adobe Caslon Pro" w:cs="LucidaGrande"/>
          <w:szCs w:val="20"/>
        </w:rPr>
        <w:t xml:space="preserve"> </w:t>
      </w:r>
      <w:r w:rsidR="00E64F82" w:rsidRPr="0052434A">
        <w:rPr>
          <w:rFonts w:ascii="Adobe Caslon Pro" w:hAnsi="Adobe Caslon Pro" w:cs="LucidaGrande"/>
          <w:szCs w:val="20"/>
        </w:rPr>
        <w:t>We prefer you submit</w:t>
      </w:r>
      <w:r w:rsidR="00046444" w:rsidRPr="0052434A">
        <w:rPr>
          <w:rFonts w:ascii="Adobe Caslon Pro" w:hAnsi="Adobe Caslon Pro" w:cs="LucidaGrande"/>
          <w:szCs w:val="20"/>
        </w:rPr>
        <w:t xml:space="preserve"> your Application and other required documents </w:t>
      </w:r>
      <w:r w:rsidR="00E64F82" w:rsidRPr="0052434A">
        <w:rPr>
          <w:rFonts w:ascii="Adobe Caslon Pro" w:hAnsi="Adobe Caslon Pro" w:cs="LucidaGrande"/>
          <w:szCs w:val="20"/>
        </w:rPr>
        <w:t xml:space="preserve">by using </w:t>
      </w:r>
      <w:r w:rsidR="00046444" w:rsidRPr="0052434A">
        <w:rPr>
          <w:rFonts w:ascii="Adobe Caslon Pro" w:hAnsi="Adobe Caslon Pro" w:cs="LucidaGrande"/>
          <w:szCs w:val="20"/>
        </w:rPr>
        <w:t xml:space="preserve">our online application which can be found under APPLY at </w:t>
      </w:r>
      <w:hyperlink r:id="rId10" w:history="1">
        <w:r w:rsidR="00354088" w:rsidRPr="0052434A">
          <w:rPr>
            <w:rStyle w:val="Hyperlink"/>
            <w:rFonts w:ascii="Adobe Caslon Pro" w:hAnsi="Adobe Caslon Pro" w:cs="LucidaGrande"/>
            <w:color w:val="27BFDC"/>
            <w:szCs w:val="20"/>
          </w:rPr>
          <w:t>www.deboerfellowship.org</w:t>
        </w:r>
      </w:hyperlink>
      <w:r w:rsidR="00354088" w:rsidRPr="0052434A">
        <w:rPr>
          <w:rFonts w:ascii="Adobe Caslon Pro" w:hAnsi="Adobe Caslon Pro" w:cs="LucidaGrande"/>
          <w:szCs w:val="20"/>
        </w:rPr>
        <w:t xml:space="preserve"> </w:t>
      </w:r>
      <w:r w:rsidR="00E64F82" w:rsidRPr="0052434A">
        <w:rPr>
          <w:rFonts w:ascii="Adobe Caslon Pro" w:hAnsi="Adobe Caslon Pro" w:cs="LucidaGrande"/>
          <w:szCs w:val="20"/>
        </w:rPr>
        <w:t xml:space="preserve">or by email to </w:t>
      </w:r>
      <w:hyperlink r:id="rId11" w:history="1">
        <w:r w:rsidR="00E64F82" w:rsidRPr="0052434A">
          <w:rPr>
            <w:rStyle w:val="Hyperlink"/>
            <w:rFonts w:ascii="Adobe Caslon Pro" w:hAnsi="Adobe Caslon Pro" w:cs="LucidaGrande"/>
            <w:color w:val="27BFDC"/>
            <w:szCs w:val="20"/>
          </w:rPr>
          <w:t>info@deboerfellowship.org</w:t>
        </w:r>
      </w:hyperlink>
      <w:r w:rsidR="00046444" w:rsidRPr="0052434A">
        <w:rPr>
          <w:rFonts w:ascii="Adobe Caslon Pro" w:hAnsi="Adobe Caslon Pro" w:cs="LucidaGrande"/>
          <w:szCs w:val="20"/>
        </w:rPr>
        <w:t>.</w:t>
      </w:r>
    </w:p>
    <w:p w14:paraId="65269F49" w14:textId="77777777" w:rsidR="00E64F82" w:rsidRPr="00E64F82" w:rsidRDefault="00046444" w:rsidP="00C97795">
      <w:pPr>
        <w:spacing w:before="0" w:after="0" w:line="360" w:lineRule="auto"/>
        <w:ind w:left="360"/>
        <w:rPr>
          <w:rFonts w:ascii="Arial" w:eastAsia="Times New Roman" w:hAnsi="Arial" w:cs="Arial"/>
          <w:sz w:val="23"/>
          <w:szCs w:val="23"/>
        </w:rPr>
      </w:pPr>
      <w:r w:rsidRPr="00432C2C">
        <w:rPr>
          <w:rFonts w:ascii="Adobe Caslon Pro" w:hAnsi="Adobe Caslon Pro" w:cs="LucidaGrande"/>
          <w:szCs w:val="20"/>
        </w:rPr>
        <w:t>You can also mail or deliver your Application to</w:t>
      </w:r>
      <w:r w:rsidRPr="00432C2C">
        <w:rPr>
          <w:rFonts w:ascii="Arial" w:eastAsia="Times New Roman" w:hAnsi="Arial" w:cs="Arial"/>
          <w:sz w:val="23"/>
          <w:szCs w:val="23"/>
        </w:rPr>
        <w:t xml:space="preserve">: </w:t>
      </w:r>
    </w:p>
    <w:p w14:paraId="15B9A676" w14:textId="77777777" w:rsidR="00C9561A" w:rsidRDefault="00C9561A" w:rsidP="00F8625E">
      <w:pPr>
        <w:spacing w:before="0" w:after="0" w:line="360" w:lineRule="auto"/>
        <w:ind w:left="360"/>
        <w:jc w:val="center"/>
        <w:rPr>
          <w:rFonts w:ascii="Adobe Caslon Pro" w:eastAsia="Times New Roman" w:hAnsi="Adobe Caslon Pro"/>
          <w:szCs w:val="24"/>
        </w:rPr>
      </w:pPr>
    </w:p>
    <w:p w14:paraId="0E33C8C6" w14:textId="77777777" w:rsidR="00046444" w:rsidRPr="00432C2C" w:rsidRDefault="00046444" w:rsidP="00F8625E">
      <w:pPr>
        <w:spacing w:before="0" w:after="0" w:line="360" w:lineRule="auto"/>
        <w:ind w:left="360"/>
        <w:jc w:val="center"/>
        <w:rPr>
          <w:rFonts w:ascii="Adobe Caslon Pro" w:eastAsia="Times New Roman" w:hAnsi="Adobe Caslon Pro"/>
          <w:szCs w:val="24"/>
        </w:rPr>
      </w:pPr>
      <w:r w:rsidRPr="00432C2C">
        <w:rPr>
          <w:rFonts w:ascii="Adobe Caslon Pro" w:eastAsia="Times New Roman" w:hAnsi="Adobe Caslon Pro"/>
          <w:szCs w:val="24"/>
        </w:rPr>
        <w:t xml:space="preserve">Attn: Peter Dove, DeBoer Fellowship--No. 528/8-1 (KA), Ma Soe Yein Kyaung Street, </w:t>
      </w:r>
      <w:r w:rsidRPr="00432C2C">
        <w:rPr>
          <w:rFonts w:ascii="Adobe Caslon Pro" w:eastAsia="Times New Roman" w:hAnsi="Adobe Caslon Pro"/>
          <w:szCs w:val="24"/>
        </w:rPr>
        <w:br/>
        <w:t>(5) Ward, 9 Mile, Mayangone Township, Yangon Myanmar</w:t>
      </w:r>
    </w:p>
    <w:p w14:paraId="73AA077A" w14:textId="77777777" w:rsidR="00E64F82" w:rsidRPr="00432C2C" w:rsidRDefault="00046444" w:rsidP="00C97795">
      <w:pPr>
        <w:spacing w:before="0" w:after="0" w:line="360" w:lineRule="auto"/>
        <w:ind w:left="360"/>
        <w:jc w:val="center"/>
        <w:rPr>
          <w:rFonts w:ascii="Adobe Caslon Pro" w:eastAsia="Times New Roman" w:hAnsi="Adobe Caslon Pro"/>
          <w:color w:val="000000"/>
          <w:szCs w:val="18"/>
        </w:rPr>
      </w:pPr>
      <w:r w:rsidRPr="00432C2C">
        <w:rPr>
          <w:rFonts w:ascii="Adobe Caslon Pro" w:eastAsia="Times New Roman" w:hAnsi="Adobe Caslon Pro"/>
          <w:color w:val="000000"/>
          <w:szCs w:val="18"/>
        </w:rPr>
        <w:t xml:space="preserve">Phone (95) 09 731 85798. </w:t>
      </w:r>
    </w:p>
    <w:p w14:paraId="5CEDD253" w14:textId="77777777" w:rsidR="00C9561A" w:rsidRDefault="00C9561A" w:rsidP="00C97795">
      <w:pPr>
        <w:spacing w:line="360" w:lineRule="auto"/>
        <w:ind w:left="360"/>
        <w:rPr>
          <w:rFonts w:ascii="Adobe Caslon Pro" w:hAnsi="Adobe Caslon Pro" w:cs="LucidaGrande"/>
          <w:szCs w:val="20"/>
        </w:rPr>
      </w:pPr>
    </w:p>
    <w:p w14:paraId="2AAA8F7F" w14:textId="77777777" w:rsidR="00C9561A" w:rsidRPr="00376EB0" w:rsidRDefault="00046444" w:rsidP="00C9561A">
      <w:pPr>
        <w:spacing w:line="360" w:lineRule="auto"/>
        <w:ind w:left="360"/>
        <w:rPr>
          <w:rFonts w:ascii="Adobe Caslon Pro" w:hAnsi="Adobe Caslon Pro" w:cs="LucidaGrande"/>
          <w:szCs w:val="20"/>
        </w:rPr>
      </w:pPr>
      <w:r w:rsidRPr="00432C2C">
        <w:rPr>
          <w:rFonts w:ascii="Adobe Caslon Pro" w:hAnsi="Adobe Caslon Pro" w:cs="LucidaGrande"/>
          <w:szCs w:val="20"/>
        </w:rPr>
        <w:t>We will send y</w:t>
      </w:r>
      <w:r w:rsidRPr="00376EB0">
        <w:rPr>
          <w:rFonts w:ascii="Adobe Caslon Pro" w:hAnsi="Adobe Caslon Pro" w:cs="LucidaGrande"/>
          <w:szCs w:val="20"/>
        </w:rPr>
        <w:t>ou an email confirmation from the DeBoer Fellowship for your records.</w:t>
      </w:r>
      <w:r w:rsidR="00C30CBC" w:rsidRPr="00376EB0">
        <w:rPr>
          <w:rFonts w:ascii="Adobe Caslon Pro" w:hAnsi="Adobe Caslon Pro" w:cs="LucidaGrande"/>
          <w:szCs w:val="20"/>
        </w:rPr>
        <w:t xml:space="preserve">  If you do not hear from our team with seven days, please email </w:t>
      </w:r>
      <w:hyperlink r:id="rId12" w:history="1">
        <w:r w:rsidR="00354088" w:rsidRPr="00376EB0">
          <w:rPr>
            <w:rStyle w:val="Hyperlink"/>
            <w:rFonts w:ascii="Adobe Caslon Pro" w:hAnsi="Adobe Caslon Pro" w:cs="LucidaGrande"/>
            <w:color w:val="27BFDC"/>
            <w:szCs w:val="20"/>
          </w:rPr>
          <w:t>info@deboerfellowship.org</w:t>
        </w:r>
      </w:hyperlink>
      <w:r w:rsidR="00354088" w:rsidRPr="00376EB0">
        <w:rPr>
          <w:rFonts w:ascii="Adobe Caslon Pro" w:hAnsi="Adobe Caslon Pro" w:cs="LucidaGrande"/>
          <w:szCs w:val="20"/>
        </w:rPr>
        <w:t xml:space="preserve"> </w:t>
      </w:r>
      <w:r w:rsidR="00C30CBC" w:rsidRPr="00376EB0">
        <w:rPr>
          <w:rFonts w:ascii="Adobe Caslon Pro" w:hAnsi="Adobe Caslon Pro" w:cs="LucidaGrande"/>
          <w:szCs w:val="20"/>
        </w:rPr>
        <w:t>to ensure that we received your application</w:t>
      </w:r>
      <w:r w:rsidR="00825F38" w:rsidRPr="00376EB0">
        <w:rPr>
          <w:rFonts w:ascii="Adobe Caslon Pro" w:hAnsi="Adobe Caslon Pro" w:cs="LucidaGrande"/>
          <w:szCs w:val="20"/>
        </w:rPr>
        <w:t>.</w:t>
      </w:r>
    </w:p>
    <w:p w14:paraId="6C4FD0B4" w14:textId="77777777" w:rsidR="007530F2" w:rsidRDefault="00E64F82" w:rsidP="00041708">
      <w:pPr>
        <w:pStyle w:val="ListParagraph"/>
        <w:spacing w:line="360" w:lineRule="auto"/>
        <w:ind w:left="0"/>
        <w:jc w:val="center"/>
      </w:pPr>
      <w:r w:rsidRPr="00376EB0">
        <w:rPr>
          <w:rFonts w:ascii="Adobe Caslon Pro" w:hAnsi="Adobe Caslon Pro" w:cs="LucidaGrande"/>
          <w:b/>
          <w:sz w:val="22"/>
        </w:rPr>
        <w:t>The 2018</w:t>
      </w:r>
      <w:r w:rsidR="007530F2" w:rsidRPr="00376EB0">
        <w:rPr>
          <w:rFonts w:ascii="Adobe Caslon Pro" w:hAnsi="Adobe Caslon Pro" w:cs="LucidaGrande"/>
          <w:b/>
          <w:sz w:val="22"/>
        </w:rPr>
        <w:t xml:space="preserve"> DeBoer Fellowship Class will</w:t>
      </w:r>
      <w:r w:rsidR="00354088" w:rsidRPr="00376EB0">
        <w:rPr>
          <w:rFonts w:ascii="Adobe Caslon Pro" w:hAnsi="Adobe Caslon Pro" w:cs="LucidaGrande"/>
          <w:b/>
          <w:sz w:val="22"/>
        </w:rPr>
        <w:t xml:space="preserve"> be announced by </w:t>
      </w:r>
      <w:r w:rsidR="00230E88" w:rsidRPr="00376EB0">
        <w:rPr>
          <w:rFonts w:ascii="Adobe Caslon Pro" w:hAnsi="Adobe Caslon Pro" w:cs="LucidaGrande"/>
          <w:b/>
          <w:sz w:val="22"/>
        </w:rPr>
        <w:t>7 October</w:t>
      </w:r>
      <w:r w:rsidRPr="00376EB0">
        <w:rPr>
          <w:rFonts w:ascii="Adobe Caslon Pro" w:hAnsi="Adobe Caslon Pro" w:cs="LucidaGrande"/>
          <w:b/>
          <w:sz w:val="22"/>
        </w:rPr>
        <w:t xml:space="preserve"> 2017</w:t>
      </w:r>
      <w:r w:rsidR="007530F2" w:rsidRPr="00376EB0">
        <w:rPr>
          <w:rFonts w:ascii="Adobe Caslon Pro" w:hAnsi="Adobe Caslon Pro" w:cs="LucidaGrande"/>
          <w:b/>
          <w:sz w:val="22"/>
        </w:rPr>
        <w:t>.</w:t>
      </w:r>
      <w:r w:rsidR="007530F2">
        <w:br w:type="page"/>
      </w:r>
    </w:p>
    <w:p w14:paraId="4D0673DD" w14:textId="77777777" w:rsidR="00432C2C" w:rsidRPr="003E342B" w:rsidRDefault="00432C2C" w:rsidP="00046444">
      <w:pPr>
        <w:pStyle w:val="ListParagraph"/>
        <w:ind w:left="0"/>
        <w:jc w:val="center"/>
        <w:rPr>
          <w:sz w:val="2"/>
        </w:rPr>
      </w:pPr>
    </w:p>
    <w:tbl>
      <w:tblPr>
        <w:tblpPr w:leftFromText="180" w:rightFromText="180" w:vertAnchor="text" w:tblpY="1"/>
        <w:tblOverlap w:val="never"/>
        <w:tblW w:w="48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E0" w:firstRow="1" w:lastRow="1" w:firstColumn="1" w:lastColumn="0" w:noHBand="0" w:noVBand="1"/>
      </w:tblPr>
      <w:tblGrid>
        <w:gridCol w:w="2399"/>
        <w:gridCol w:w="2468"/>
        <w:gridCol w:w="84"/>
        <w:gridCol w:w="2389"/>
        <w:gridCol w:w="2452"/>
      </w:tblGrid>
      <w:tr w:rsidR="009155B6" w:rsidRPr="005C1738" w14:paraId="5832B8CB" w14:textId="77777777" w:rsidTr="003B6398">
        <w:tc>
          <w:tcPr>
            <w:tcW w:w="5000" w:type="pct"/>
            <w:gridSpan w:val="5"/>
            <w:tcBorders>
              <w:top w:val="nil"/>
              <w:left w:val="nil"/>
              <w:bottom w:val="nil"/>
              <w:right w:val="nil"/>
            </w:tcBorders>
            <w:shd w:val="clear" w:color="auto" w:fill="auto"/>
          </w:tcPr>
          <w:p w14:paraId="0B97C379" w14:textId="77777777" w:rsidR="00592CD6" w:rsidRPr="00894953" w:rsidRDefault="00592CD6" w:rsidP="00FC5C5E">
            <w:pPr>
              <w:spacing w:before="0" w:after="0"/>
              <w:rPr>
                <w:rFonts w:ascii="Adobe Caslon Pro" w:hAnsi="Adobe Caslon Pro" w:cs="LucidaGrande"/>
                <w:b/>
                <w:sz w:val="22"/>
              </w:rPr>
            </w:pPr>
          </w:p>
        </w:tc>
      </w:tr>
      <w:tr w:rsidR="003D4FE7" w:rsidRPr="005E6495" w14:paraId="198E033A" w14:textId="77777777" w:rsidTr="003B6398">
        <w:trPr>
          <w:trHeight w:val="748"/>
        </w:trPr>
        <w:tc>
          <w:tcPr>
            <w:tcW w:w="5000" w:type="pct"/>
            <w:gridSpan w:val="5"/>
            <w:tcBorders>
              <w:bottom w:val="single" w:sz="4" w:space="0" w:color="000000"/>
              <w:right w:val="single" w:sz="4" w:space="0" w:color="auto"/>
            </w:tcBorders>
            <w:shd w:val="clear" w:color="auto" w:fill="auto"/>
          </w:tcPr>
          <w:p w14:paraId="2CE83AA9" w14:textId="77777777" w:rsidR="003D4FE7" w:rsidRDefault="003D4FE7" w:rsidP="00FC5C5E">
            <w:pPr>
              <w:pStyle w:val="Label"/>
              <w:jc w:val="center"/>
              <w:rPr>
                <w:rFonts w:ascii="Adobe Caslon Pro" w:hAnsi="Adobe Caslon Pro"/>
                <w:sz w:val="28"/>
                <w:szCs w:val="28"/>
              </w:rPr>
            </w:pPr>
            <w:r>
              <w:rPr>
                <w:rFonts w:ascii="Adobe Caslon Pro" w:hAnsi="Adobe Caslon Pro"/>
                <w:sz w:val="28"/>
                <w:szCs w:val="28"/>
              </w:rPr>
              <w:t>PERSONAL INFORMATION</w:t>
            </w:r>
          </w:p>
          <w:p w14:paraId="641F22FC" w14:textId="77777777" w:rsidR="003D4FE7" w:rsidRPr="00894953" w:rsidRDefault="003D4FE7" w:rsidP="00FC5C5E">
            <w:pPr>
              <w:jc w:val="center"/>
              <w:rPr>
                <w:rFonts w:ascii="Adobe Caslon Pro" w:hAnsi="Adobe Caslon Pro"/>
                <w:sz w:val="28"/>
                <w:szCs w:val="28"/>
              </w:rPr>
            </w:pPr>
            <w:r w:rsidRPr="00592CD6">
              <w:rPr>
                <w:rFonts w:ascii="Adobe Caslon Pro" w:hAnsi="Adobe Caslon Pro"/>
                <w:b/>
                <w:sz w:val="22"/>
              </w:rPr>
              <w:t>Please attach a recent photo.</w:t>
            </w:r>
            <w:r>
              <w:rPr>
                <w:rFonts w:ascii="Adobe Caslon Pro" w:hAnsi="Adobe Caslon Pro"/>
                <w:b/>
                <w:sz w:val="22"/>
              </w:rPr>
              <w:t xml:space="preserve">  </w:t>
            </w:r>
            <w:r w:rsidRPr="00592CD6">
              <w:rPr>
                <w:rFonts w:ascii="Adobe Caslon Pro" w:hAnsi="Adobe Caslon Pro"/>
                <w:b/>
                <w:i/>
                <w:sz w:val="22"/>
              </w:rPr>
              <w:t>All responses must be in English</w:t>
            </w:r>
            <w:r w:rsidRPr="00592CD6">
              <w:rPr>
                <w:rFonts w:ascii="Adobe Caslon Pro" w:hAnsi="Adobe Caslon Pro"/>
                <w:b/>
                <w:i/>
                <w:sz w:val="24"/>
                <w:szCs w:val="24"/>
              </w:rPr>
              <w:t>.</w:t>
            </w:r>
          </w:p>
        </w:tc>
      </w:tr>
      <w:tr w:rsidR="004F0400" w:rsidRPr="005E6495" w14:paraId="2D2464C4" w14:textId="77777777" w:rsidTr="003B6398">
        <w:tc>
          <w:tcPr>
            <w:tcW w:w="1225" w:type="pct"/>
            <w:shd w:val="clear" w:color="auto" w:fill="auto"/>
          </w:tcPr>
          <w:p w14:paraId="781E8E33" w14:textId="77777777" w:rsidR="00BA368F" w:rsidRPr="00894953" w:rsidRDefault="00BA368F" w:rsidP="00FC5C5E">
            <w:pPr>
              <w:pStyle w:val="Label"/>
              <w:rPr>
                <w:rFonts w:ascii="Adobe Caslon Pro" w:hAnsi="Adobe Caslon Pro"/>
              </w:rPr>
            </w:pPr>
            <w:r w:rsidRPr="00894953">
              <w:rPr>
                <w:rFonts w:ascii="Adobe Caslon Pro" w:hAnsi="Adobe Caslon Pro"/>
              </w:rPr>
              <w:t>Name:</w:t>
            </w:r>
          </w:p>
        </w:tc>
        <w:tc>
          <w:tcPr>
            <w:tcW w:w="1260" w:type="pct"/>
            <w:shd w:val="clear" w:color="auto" w:fill="auto"/>
          </w:tcPr>
          <w:p w14:paraId="47423B54"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3"/>
                  <w:enabled/>
                  <w:calcOnExit w:val="0"/>
                  <w:textInput/>
                </w:ffData>
              </w:fldChar>
            </w:r>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bookmarkStart w:id="0" w:name="_GoBack"/>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bookmarkEnd w:id="0"/>
            <w:r w:rsidRPr="00894953">
              <w:rPr>
                <w:rFonts w:ascii="Adobe Caslon Pro" w:hAnsi="Adobe Caslon Pro"/>
              </w:rPr>
              <w:fldChar w:fldCharType="end"/>
            </w:r>
          </w:p>
        </w:tc>
        <w:tc>
          <w:tcPr>
            <w:tcW w:w="1263" w:type="pct"/>
            <w:gridSpan w:val="2"/>
            <w:shd w:val="clear" w:color="auto" w:fill="auto"/>
          </w:tcPr>
          <w:p w14:paraId="52EAE8A5" w14:textId="77777777" w:rsidR="00BA368F" w:rsidRPr="00894953" w:rsidRDefault="00BA368F" w:rsidP="00FC5C5E">
            <w:pPr>
              <w:pStyle w:val="Label"/>
              <w:rPr>
                <w:rFonts w:ascii="Adobe Caslon Pro" w:hAnsi="Adobe Caslon Pro"/>
              </w:rPr>
            </w:pPr>
            <w:r w:rsidRPr="00894953">
              <w:rPr>
                <w:rFonts w:ascii="Adobe Caslon Pro" w:hAnsi="Adobe Caslon Pro"/>
              </w:rPr>
              <w:t>Date of Application:</w:t>
            </w:r>
          </w:p>
        </w:tc>
        <w:tc>
          <w:tcPr>
            <w:tcW w:w="1252" w:type="pct"/>
            <w:shd w:val="clear" w:color="auto" w:fill="auto"/>
          </w:tcPr>
          <w:p w14:paraId="18EBE7B2"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2"/>
                  <w:enabled/>
                  <w:calcOnExit w:val="0"/>
                  <w:textInput/>
                </w:ffData>
              </w:fldChar>
            </w:r>
            <w:bookmarkStart w:id="1" w:name="Text2"/>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1"/>
          </w:p>
        </w:tc>
      </w:tr>
      <w:tr w:rsidR="004F0400" w:rsidRPr="005E6495" w14:paraId="3E395756" w14:textId="77777777" w:rsidTr="003B6398">
        <w:tc>
          <w:tcPr>
            <w:tcW w:w="1225" w:type="pct"/>
            <w:shd w:val="clear" w:color="auto" w:fill="auto"/>
          </w:tcPr>
          <w:p w14:paraId="683A8985" w14:textId="77777777" w:rsidR="00BA368F" w:rsidRPr="00894953" w:rsidRDefault="00BA368F" w:rsidP="00FC5C5E">
            <w:pPr>
              <w:pStyle w:val="Label"/>
              <w:rPr>
                <w:rFonts w:ascii="Adobe Caslon Pro" w:hAnsi="Adobe Caslon Pro"/>
              </w:rPr>
            </w:pPr>
            <w:r w:rsidRPr="00894953">
              <w:rPr>
                <w:rFonts w:ascii="Adobe Caslon Pro" w:hAnsi="Adobe Caslon Pro"/>
              </w:rPr>
              <w:t>Email Address:</w:t>
            </w:r>
          </w:p>
        </w:tc>
        <w:tc>
          <w:tcPr>
            <w:tcW w:w="1260" w:type="pct"/>
            <w:shd w:val="clear" w:color="auto" w:fill="auto"/>
          </w:tcPr>
          <w:p w14:paraId="28BA96BF" w14:textId="77777777" w:rsidR="00BA368F" w:rsidRPr="00894953" w:rsidRDefault="00BA368F" w:rsidP="00FC5C5E">
            <w:pPr>
              <w:spacing w:before="40"/>
              <w:rPr>
                <w:rFonts w:ascii="Adobe Caslon Pro" w:hAnsi="Adobe Caslon Pro"/>
              </w:rPr>
            </w:pPr>
          </w:p>
        </w:tc>
        <w:tc>
          <w:tcPr>
            <w:tcW w:w="1263" w:type="pct"/>
            <w:gridSpan w:val="2"/>
            <w:shd w:val="clear" w:color="auto" w:fill="auto"/>
          </w:tcPr>
          <w:p w14:paraId="1935F8A7" w14:textId="77777777" w:rsidR="00BA368F" w:rsidRPr="00894953" w:rsidRDefault="00BA368F" w:rsidP="00FC5C5E">
            <w:pPr>
              <w:pStyle w:val="Label"/>
              <w:rPr>
                <w:rFonts w:ascii="Adobe Caslon Pro" w:hAnsi="Adobe Caslon Pro"/>
              </w:rPr>
            </w:pPr>
            <w:r w:rsidRPr="00894953">
              <w:rPr>
                <w:rFonts w:ascii="Adobe Caslon Pro" w:hAnsi="Adobe Caslon Pro"/>
              </w:rPr>
              <w:t>Organization:</w:t>
            </w:r>
          </w:p>
        </w:tc>
        <w:tc>
          <w:tcPr>
            <w:tcW w:w="1252" w:type="pct"/>
            <w:shd w:val="clear" w:color="auto" w:fill="auto"/>
          </w:tcPr>
          <w:p w14:paraId="4690DB49"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2"/>
                  <w:enabled/>
                  <w:calcOnExit w:val="0"/>
                  <w:textInput/>
                </w:ffData>
              </w:fldChar>
            </w:r>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p>
        </w:tc>
      </w:tr>
      <w:tr w:rsidR="004F0400" w:rsidRPr="005E6495" w14:paraId="19A33E10" w14:textId="77777777" w:rsidTr="003B6398">
        <w:tc>
          <w:tcPr>
            <w:tcW w:w="1225" w:type="pct"/>
            <w:shd w:val="clear" w:color="auto" w:fill="auto"/>
          </w:tcPr>
          <w:p w14:paraId="38D85396" w14:textId="77777777" w:rsidR="00BA368F" w:rsidRPr="00894953" w:rsidRDefault="00BA368F" w:rsidP="00FC5C5E">
            <w:pPr>
              <w:pStyle w:val="Label"/>
              <w:rPr>
                <w:rFonts w:ascii="Adobe Caslon Pro" w:hAnsi="Adobe Caslon Pro"/>
              </w:rPr>
            </w:pPr>
            <w:r w:rsidRPr="00894953">
              <w:rPr>
                <w:rFonts w:ascii="Adobe Caslon Pro" w:hAnsi="Adobe Caslon Pro"/>
              </w:rPr>
              <w:t>Mailing Address of Residence:</w:t>
            </w:r>
          </w:p>
        </w:tc>
        <w:tc>
          <w:tcPr>
            <w:tcW w:w="1260" w:type="pct"/>
            <w:shd w:val="clear" w:color="auto" w:fill="auto"/>
          </w:tcPr>
          <w:p w14:paraId="5E0B770F" w14:textId="77777777" w:rsidR="00BA368F" w:rsidRDefault="00BA368F" w:rsidP="00FC5C5E">
            <w:pPr>
              <w:spacing w:before="40"/>
              <w:rPr>
                <w:rFonts w:ascii="Adobe Caslon Pro" w:hAnsi="Adobe Caslon Pro"/>
              </w:rPr>
            </w:pPr>
            <w:r w:rsidRPr="00894953">
              <w:rPr>
                <w:rFonts w:ascii="Adobe Caslon Pro" w:hAnsi="Adobe Caslon Pro"/>
              </w:rPr>
              <w:fldChar w:fldCharType="begin">
                <w:ffData>
                  <w:name w:val="Text3"/>
                  <w:enabled/>
                  <w:calcOnExit w:val="0"/>
                  <w:textInput/>
                </w:ffData>
              </w:fldChar>
            </w:r>
            <w:bookmarkStart w:id="2" w:name="Text3"/>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2"/>
          </w:p>
          <w:p w14:paraId="78E364EB" w14:textId="77777777" w:rsidR="00BA368F" w:rsidRPr="00894953" w:rsidRDefault="00BA368F" w:rsidP="00FC5C5E">
            <w:pPr>
              <w:spacing w:before="40"/>
              <w:rPr>
                <w:rFonts w:ascii="Adobe Caslon Pro" w:hAnsi="Adobe Caslon Pro"/>
              </w:rPr>
            </w:pPr>
          </w:p>
        </w:tc>
        <w:tc>
          <w:tcPr>
            <w:tcW w:w="1263" w:type="pct"/>
            <w:gridSpan w:val="2"/>
            <w:shd w:val="clear" w:color="auto" w:fill="auto"/>
          </w:tcPr>
          <w:p w14:paraId="46A38FD8" w14:textId="77777777" w:rsidR="00BA368F" w:rsidRPr="00894953" w:rsidRDefault="00BA368F" w:rsidP="00FC5C5E">
            <w:pPr>
              <w:pStyle w:val="Label"/>
              <w:rPr>
                <w:rFonts w:ascii="Adobe Caslon Pro" w:hAnsi="Adobe Caslon Pro"/>
              </w:rPr>
            </w:pPr>
            <w:r w:rsidRPr="00894953">
              <w:rPr>
                <w:rFonts w:ascii="Adobe Caslon Pro" w:hAnsi="Adobe Caslon Pro"/>
              </w:rPr>
              <w:t>Title:</w:t>
            </w:r>
          </w:p>
        </w:tc>
        <w:tc>
          <w:tcPr>
            <w:tcW w:w="1252" w:type="pct"/>
            <w:shd w:val="clear" w:color="auto" w:fill="auto"/>
          </w:tcPr>
          <w:p w14:paraId="0BD230B5"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15"/>
                  <w:enabled/>
                  <w:calcOnExit w:val="0"/>
                  <w:textInput/>
                </w:ffData>
              </w:fldChar>
            </w:r>
            <w:bookmarkStart w:id="3" w:name="Text15"/>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3"/>
          </w:p>
        </w:tc>
      </w:tr>
      <w:tr w:rsidR="004F0400" w:rsidRPr="005E6495" w14:paraId="286A7E15" w14:textId="77777777" w:rsidTr="003B6398">
        <w:tc>
          <w:tcPr>
            <w:tcW w:w="1225" w:type="pct"/>
            <w:shd w:val="clear" w:color="auto" w:fill="auto"/>
          </w:tcPr>
          <w:p w14:paraId="2690A908" w14:textId="77777777" w:rsidR="00BA368F" w:rsidRPr="00894953" w:rsidRDefault="00BA368F" w:rsidP="00FC5C5E">
            <w:pPr>
              <w:pStyle w:val="Label"/>
              <w:rPr>
                <w:rFonts w:ascii="Adobe Caslon Pro" w:hAnsi="Adobe Caslon Pro"/>
              </w:rPr>
            </w:pPr>
            <w:r w:rsidRPr="00894953">
              <w:rPr>
                <w:rFonts w:ascii="Adobe Caslon Pro" w:hAnsi="Adobe Caslon Pro"/>
              </w:rPr>
              <w:t>Cell Phone:</w:t>
            </w:r>
          </w:p>
        </w:tc>
        <w:tc>
          <w:tcPr>
            <w:tcW w:w="1260" w:type="pct"/>
            <w:shd w:val="clear" w:color="auto" w:fill="auto"/>
          </w:tcPr>
          <w:p w14:paraId="16B15ABF"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16"/>
                  <w:enabled/>
                  <w:calcOnExit w:val="0"/>
                  <w:textInput/>
                </w:ffData>
              </w:fldChar>
            </w:r>
            <w:bookmarkStart w:id="4" w:name="Text16"/>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4"/>
          </w:p>
        </w:tc>
        <w:tc>
          <w:tcPr>
            <w:tcW w:w="1263" w:type="pct"/>
            <w:gridSpan w:val="2"/>
            <w:shd w:val="clear" w:color="auto" w:fill="auto"/>
          </w:tcPr>
          <w:p w14:paraId="2CF305C3" w14:textId="77777777" w:rsidR="00BA368F" w:rsidRPr="00894953" w:rsidRDefault="00BA368F" w:rsidP="00FC5C5E">
            <w:pPr>
              <w:pStyle w:val="Label"/>
              <w:rPr>
                <w:rFonts w:ascii="Adobe Caslon Pro" w:hAnsi="Adobe Caslon Pro"/>
              </w:rPr>
            </w:pPr>
            <w:r>
              <w:rPr>
                <w:rFonts w:ascii="Adobe Caslon Pro" w:hAnsi="Adobe Caslon Pro"/>
              </w:rPr>
              <w:t>Gender:</w:t>
            </w:r>
          </w:p>
        </w:tc>
        <w:tc>
          <w:tcPr>
            <w:tcW w:w="1252" w:type="pct"/>
            <w:shd w:val="clear" w:color="auto" w:fill="auto"/>
          </w:tcPr>
          <w:p w14:paraId="0230E269"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17"/>
                  <w:enabled/>
                  <w:calcOnExit w:val="0"/>
                  <w:textInput/>
                </w:ffData>
              </w:fldChar>
            </w:r>
            <w:bookmarkStart w:id="5" w:name="Text17"/>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5"/>
          </w:p>
        </w:tc>
      </w:tr>
      <w:tr w:rsidR="004F0400" w:rsidRPr="005E6495" w14:paraId="55200FDC" w14:textId="77777777" w:rsidTr="003B6398">
        <w:tc>
          <w:tcPr>
            <w:tcW w:w="1225" w:type="pct"/>
            <w:shd w:val="clear" w:color="auto" w:fill="auto"/>
          </w:tcPr>
          <w:p w14:paraId="1873BE5B" w14:textId="77777777" w:rsidR="00BA368F" w:rsidRPr="002F44C9" w:rsidRDefault="00BA368F" w:rsidP="00FC5C5E">
            <w:pPr>
              <w:pStyle w:val="Label"/>
              <w:rPr>
                <w:rFonts w:ascii="Adobe Caslon Pro" w:hAnsi="Adobe Caslon Pro"/>
              </w:rPr>
            </w:pPr>
            <w:r w:rsidRPr="002F44C9">
              <w:rPr>
                <w:rFonts w:ascii="Adobe Caslon Pro" w:hAnsi="Adobe Caslon Pro"/>
              </w:rPr>
              <w:t>City/State/Division of current residence</w:t>
            </w:r>
          </w:p>
        </w:tc>
        <w:tc>
          <w:tcPr>
            <w:tcW w:w="1260" w:type="pct"/>
            <w:shd w:val="clear" w:color="auto" w:fill="auto"/>
          </w:tcPr>
          <w:p w14:paraId="2B5A618E" w14:textId="77777777" w:rsidR="00BA368F" w:rsidRPr="002F44C9" w:rsidRDefault="00BA368F" w:rsidP="00FC5C5E">
            <w:pPr>
              <w:spacing w:before="40"/>
              <w:rPr>
                <w:rFonts w:ascii="Adobe Caslon Pro" w:hAnsi="Adobe Caslon Pro"/>
              </w:rPr>
            </w:pPr>
            <w:r w:rsidRPr="002F44C9">
              <w:rPr>
                <w:rFonts w:ascii="Adobe Caslon Pro" w:hAnsi="Adobe Caslon Pro"/>
              </w:rPr>
              <w:fldChar w:fldCharType="begin">
                <w:ffData>
                  <w:name w:val="Text18"/>
                  <w:enabled/>
                  <w:calcOnExit w:val="0"/>
                  <w:textInput/>
                </w:ffData>
              </w:fldChar>
            </w:r>
            <w:bookmarkStart w:id="6" w:name="Text18"/>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6"/>
          </w:p>
        </w:tc>
        <w:tc>
          <w:tcPr>
            <w:tcW w:w="1263" w:type="pct"/>
            <w:gridSpan w:val="2"/>
            <w:shd w:val="clear" w:color="auto" w:fill="auto"/>
          </w:tcPr>
          <w:p w14:paraId="455D5CC7" w14:textId="77777777" w:rsidR="00BA368F" w:rsidRPr="00894953" w:rsidRDefault="00BA368F" w:rsidP="00FC5C5E">
            <w:pPr>
              <w:pStyle w:val="Label"/>
              <w:rPr>
                <w:rFonts w:ascii="Adobe Caslon Pro" w:hAnsi="Adobe Caslon Pro"/>
              </w:rPr>
            </w:pPr>
            <w:r w:rsidRPr="00894953">
              <w:rPr>
                <w:rFonts w:ascii="Adobe Caslon Pro" w:hAnsi="Adobe Caslon Pro"/>
              </w:rPr>
              <w:t>City/State/ Division of Birth</w:t>
            </w:r>
          </w:p>
        </w:tc>
        <w:tc>
          <w:tcPr>
            <w:tcW w:w="1252" w:type="pct"/>
            <w:shd w:val="clear" w:color="auto" w:fill="auto"/>
          </w:tcPr>
          <w:p w14:paraId="29BD101E"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20"/>
                  <w:enabled/>
                  <w:calcOnExit w:val="0"/>
                  <w:textInput/>
                </w:ffData>
              </w:fldChar>
            </w:r>
            <w:bookmarkStart w:id="7" w:name="Text20"/>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7"/>
          </w:p>
        </w:tc>
      </w:tr>
      <w:tr w:rsidR="004F0400" w:rsidRPr="005E6495" w14:paraId="12E3B30B" w14:textId="77777777" w:rsidTr="003B6398">
        <w:tc>
          <w:tcPr>
            <w:tcW w:w="1225" w:type="pct"/>
            <w:shd w:val="clear" w:color="auto" w:fill="auto"/>
          </w:tcPr>
          <w:p w14:paraId="4A0D5745" w14:textId="77777777" w:rsidR="00BA368F" w:rsidRPr="002F44C9" w:rsidRDefault="00BA368F" w:rsidP="00FC5C5E">
            <w:pPr>
              <w:pStyle w:val="Label"/>
              <w:rPr>
                <w:rFonts w:ascii="Adobe Caslon Pro" w:hAnsi="Adobe Caslon Pro"/>
              </w:rPr>
            </w:pPr>
            <w:r w:rsidRPr="002F44C9">
              <w:rPr>
                <w:rFonts w:ascii="Adobe Caslon Pro" w:hAnsi="Adobe Caslon Pro"/>
              </w:rPr>
              <w:t>Age:</w:t>
            </w:r>
          </w:p>
        </w:tc>
        <w:tc>
          <w:tcPr>
            <w:tcW w:w="1260" w:type="pct"/>
            <w:shd w:val="clear" w:color="auto" w:fill="auto"/>
          </w:tcPr>
          <w:p w14:paraId="7CD9BE91" w14:textId="77777777" w:rsidR="00BA368F" w:rsidRPr="002F44C9" w:rsidRDefault="00BA368F" w:rsidP="00FC5C5E">
            <w:pPr>
              <w:spacing w:before="40"/>
              <w:rPr>
                <w:rFonts w:ascii="Adobe Caslon Pro" w:hAnsi="Adobe Caslon Pro"/>
              </w:rPr>
            </w:pPr>
            <w:r w:rsidRPr="002F44C9">
              <w:rPr>
                <w:rFonts w:ascii="Adobe Caslon Pro" w:hAnsi="Adobe Caslon Pro"/>
              </w:rPr>
              <w:fldChar w:fldCharType="begin">
                <w:ffData>
                  <w:name w:val="Text19"/>
                  <w:enabled/>
                  <w:calcOnExit w:val="0"/>
                  <w:textInput/>
                </w:ffData>
              </w:fldChar>
            </w:r>
            <w:bookmarkStart w:id="8" w:name="Text19"/>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8"/>
          </w:p>
        </w:tc>
        <w:tc>
          <w:tcPr>
            <w:tcW w:w="1263" w:type="pct"/>
            <w:gridSpan w:val="2"/>
            <w:shd w:val="clear" w:color="auto" w:fill="auto"/>
          </w:tcPr>
          <w:p w14:paraId="4870ABF9" w14:textId="77777777" w:rsidR="00BA368F" w:rsidRPr="00894953" w:rsidRDefault="00BA368F" w:rsidP="00FC5C5E">
            <w:pPr>
              <w:pStyle w:val="Label"/>
              <w:rPr>
                <w:rFonts w:ascii="Adobe Caslon Pro" w:hAnsi="Adobe Caslon Pro"/>
              </w:rPr>
            </w:pPr>
            <w:r w:rsidRPr="00894953">
              <w:rPr>
                <w:rFonts w:ascii="Adobe Caslon Pro" w:hAnsi="Adobe Caslon Pro"/>
              </w:rPr>
              <w:t>Date of Birth:</w:t>
            </w:r>
          </w:p>
        </w:tc>
        <w:tc>
          <w:tcPr>
            <w:tcW w:w="1252" w:type="pct"/>
            <w:shd w:val="clear" w:color="auto" w:fill="auto"/>
          </w:tcPr>
          <w:p w14:paraId="25824D7E"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21"/>
                  <w:enabled/>
                  <w:calcOnExit w:val="0"/>
                  <w:textInput/>
                </w:ffData>
              </w:fldChar>
            </w:r>
            <w:bookmarkStart w:id="9" w:name="Text21"/>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bookmarkEnd w:id="9"/>
          </w:p>
        </w:tc>
      </w:tr>
      <w:tr w:rsidR="004F0400" w:rsidRPr="005E6495" w14:paraId="5701F780" w14:textId="77777777" w:rsidTr="003B6398">
        <w:trPr>
          <w:trHeight w:val="592"/>
        </w:trPr>
        <w:tc>
          <w:tcPr>
            <w:tcW w:w="1225" w:type="pct"/>
            <w:shd w:val="clear" w:color="auto" w:fill="auto"/>
          </w:tcPr>
          <w:p w14:paraId="44585F6C" w14:textId="77777777" w:rsidR="00BA368F" w:rsidRPr="002F44C9" w:rsidRDefault="00BA368F" w:rsidP="00FC5C5E">
            <w:pPr>
              <w:pStyle w:val="Label"/>
              <w:rPr>
                <w:rFonts w:ascii="Adobe Caslon Pro" w:hAnsi="Adobe Caslon Pro"/>
              </w:rPr>
            </w:pPr>
            <w:r w:rsidRPr="002F44C9">
              <w:rPr>
                <w:rFonts w:ascii="Adobe Caslon Pro" w:hAnsi="Adobe Caslon Pro"/>
              </w:rPr>
              <w:t>Applied in previous year?</w:t>
            </w:r>
          </w:p>
          <w:p w14:paraId="0D519571" w14:textId="77777777" w:rsidR="00BA368F" w:rsidRPr="002F44C9" w:rsidRDefault="00BA368F" w:rsidP="00FC5C5E">
            <w:pPr>
              <w:pStyle w:val="Label"/>
              <w:rPr>
                <w:rFonts w:ascii="Adobe Caslon Pro" w:hAnsi="Adobe Caslon Pro"/>
              </w:rPr>
            </w:pPr>
            <w:r w:rsidRPr="002F44C9">
              <w:rPr>
                <w:rFonts w:ascii="Adobe Caslon Pro" w:hAnsi="Adobe Caslon Pro"/>
              </w:rPr>
              <w:t>(Check all that apply)</w:t>
            </w:r>
          </w:p>
        </w:tc>
        <w:tc>
          <w:tcPr>
            <w:tcW w:w="1260" w:type="pct"/>
            <w:shd w:val="clear" w:color="auto" w:fill="auto"/>
          </w:tcPr>
          <w:p w14:paraId="0DDED669" w14:textId="77777777" w:rsidR="00BA368F" w:rsidRPr="002F44C9" w:rsidRDefault="00BA368F" w:rsidP="00FC5C5E">
            <w:pPr>
              <w:spacing w:before="40"/>
              <w:rPr>
                <w:rFonts w:ascii="Adobe Caslon Pro" w:hAnsi="Adobe Caslon Pro"/>
                <w:b/>
              </w:rPr>
            </w:pPr>
            <w:r w:rsidRPr="002F44C9">
              <w:rPr>
                <w:rFonts w:ascii="Arial Narrow" w:hAnsi="Arial Narrow"/>
              </w:rPr>
              <w:fldChar w:fldCharType="begin">
                <w:ffData>
                  <w:name w:val="Check1"/>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rial Narrow" w:hAnsi="Arial Narrow"/>
              </w:rPr>
              <w:t xml:space="preserve"> </w:t>
            </w:r>
            <w:r w:rsidRPr="002F44C9">
              <w:rPr>
                <w:rFonts w:ascii="Adobe Caslon Pro" w:hAnsi="Adobe Caslon Pro"/>
                <w:b/>
              </w:rPr>
              <w:t xml:space="preserve">2014 </w:t>
            </w:r>
            <w:r w:rsidRPr="002F44C9">
              <w:rPr>
                <w:rFonts w:ascii="Arial Narrow" w:hAnsi="Arial Narrow"/>
              </w:rPr>
              <w:fldChar w:fldCharType="begin">
                <w:ffData>
                  <w:name w:val="Check1"/>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rial Narrow" w:hAnsi="Arial Narrow"/>
              </w:rPr>
              <w:t xml:space="preserve"> </w:t>
            </w:r>
            <w:r w:rsidRPr="002F44C9">
              <w:rPr>
                <w:rFonts w:ascii="Adobe Caslon Pro" w:hAnsi="Adobe Caslon Pro"/>
                <w:b/>
              </w:rPr>
              <w:t xml:space="preserve">2015 </w:t>
            </w:r>
            <w:r w:rsidRPr="002F44C9">
              <w:rPr>
                <w:rFonts w:ascii="Arial Narrow" w:hAnsi="Arial Narrow"/>
              </w:rPr>
              <w:fldChar w:fldCharType="begin">
                <w:ffData>
                  <w:name w:val="Check1"/>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rial Narrow" w:hAnsi="Arial Narrow"/>
              </w:rPr>
              <w:t xml:space="preserve"> </w:t>
            </w:r>
            <w:r w:rsidRPr="002F44C9">
              <w:rPr>
                <w:rFonts w:ascii="Adobe Caslon Pro" w:hAnsi="Adobe Caslon Pro"/>
                <w:b/>
              </w:rPr>
              <w:t xml:space="preserve">2016   </w:t>
            </w:r>
          </w:p>
          <w:p w14:paraId="38D44320" w14:textId="77777777" w:rsidR="00BA368F" w:rsidRPr="002F44C9" w:rsidRDefault="00BA368F" w:rsidP="00FC5C5E">
            <w:pPr>
              <w:spacing w:before="40"/>
              <w:rPr>
                <w:rFonts w:ascii="Adobe Caslon Pro" w:hAnsi="Adobe Caslon Pro"/>
              </w:rPr>
            </w:pPr>
            <w:r w:rsidRPr="002F44C9">
              <w:rPr>
                <w:rFonts w:ascii="Arial Narrow" w:hAnsi="Arial Narrow"/>
              </w:rPr>
              <w:fldChar w:fldCharType="begin">
                <w:ffData>
                  <w:name w:val="Check2"/>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rial Narrow" w:hAnsi="Arial Narrow"/>
              </w:rPr>
              <w:t xml:space="preserve"> </w:t>
            </w:r>
            <w:r w:rsidRPr="002F44C9">
              <w:rPr>
                <w:rFonts w:ascii="Adobe Caslon Pro" w:hAnsi="Adobe Caslon Pro"/>
                <w:b/>
              </w:rPr>
              <w:t xml:space="preserve">2017 </w:t>
            </w:r>
            <w:r w:rsidRPr="002F44C9">
              <w:rPr>
                <w:rFonts w:ascii="Arial Narrow" w:hAnsi="Arial Narrow"/>
              </w:rPr>
              <w:fldChar w:fldCharType="begin">
                <w:ffData>
                  <w:name w:val="Check2"/>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rial Narrow" w:hAnsi="Arial Narrow"/>
              </w:rPr>
              <w:t xml:space="preserve"> </w:t>
            </w:r>
            <w:r w:rsidRPr="002F44C9">
              <w:rPr>
                <w:rFonts w:ascii="Adobe Caslon Pro" w:hAnsi="Adobe Caslon Pro"/>
                <w:b/>
              </w:rPr>
              <w:t xml:space="preserve"> No</w:t>
            </w:r>
          </w:p>
        </w:tc>
        <w:tc>
          <w:tcPr>
            <w:tcW w:w="1263" w:type="pct"/>
            <w:gridSpan w:val="2"/>
            <w:shd w:val="clear" w:color="auto" w:fill="auto"/>
          </w:tcPr>
          <w:p w14:paraId="421FF951" w14:textId="77777777" w:rsidR="00BA368F" w:rsidRDefault="0052544B" w:rsidP="00FC5C5E">
            <w:pPr>
              <w:pStyle w:val="Label"/>
              <w:rPr>
                <w:rFonts w:ascii="Adobe Caslon Pro" w:hAnsi="Adobe Caslon Pro"/>
              </w:rPr>
            </w:pPr>
            <w:r>
              <w:rPr>
                <w:rFonts w:ascii="Adobe Caslon Pro" w:hAnsi="Adobe Caslon Pro"/>
              </w:rPr>
              <w:t>Connection to Internet:</w:t>
            </w:r>
          </w:p>
          <w:p w14:paraId="5FAC7855" w14:textId="77777777" w:rsidR="0052544B" w:rsidRPr="00894953" w:rsidRDefault="0052544B" w:rsidP="00FC5C5E">
            <w:pPr>
              <w:pStyle w:val="Label"/>
              <w:rPr>
                <w:rFonts w:ascii="Adobe Caslon Pro" w:hAnsi="Adobe Caslon Pro"/>
              </w:rPr>
            </w:pPr>
            <w:r>
              <w:rPr>
                <w:rFonts w:ascii="Adobe Caslon Pro" w:hAnsi="Adobe Caslon Pro"/>
              </w:rPr>
              <w:t>(Check One)</w:t>
            </w:r>
          </w:p>
        </w:tc>
        <w:tc>
          <w:tcPr>
            <w:tcW w:w="1252" w:type="pct"/>
            <w:shd w:val="clear" w:color="auto" w:fill="auto"/>
          </w:tcPr>
          <w:p w14:paraId="769141E6" w14:textId="77777777" w:rsidR="0052544B" w:rsidRPr="00894953" w:rsidRDefault="0052544B" w:rsidP="00FC5C5E">
            <w:pPr>
              <w:spacing w:before="40"/>
              <w:rPr>
                <w:rFonts w:ascii="Adobe Caslon Pro" w:hAnsi="Adobe Caslon Pro"/>
                <w:b/>
              </w:rPr>
            </w:pPr>
            <w:r w:rsidRPr="00F84E35">
              <w:rPr>
                <w:rFonts w:ascii="Arial Narrow" w:hAnsi="Arial Narrow"/>
                <w:highlight w:val="lightGray"/>
              </w:rPr>
              <w:fldChar w:fldCharType="begin">
                <w:ffData>
                  <w:name w:val="Check1"/>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sidRPr="00894953">
              <w:rPr>
                <w:rFonts w:ascii="Adobe Caslon Pro" w:hAnsi="Adobe Caslon Pro"/>
                <w:b/>
              </w:rPr>
              <w:t>By Mobile Phone</w:t>
            </w:r>
          </w:p>
          <w:p w14:paraId="3D99F969" w14:textId="77777777" w:rsidR="00BA368F" w:rsidRPr="00894953" w:rsidRDefault="0052544B" w:rsidP="00FC5C5E">
            <w:pPr>
              <w:spacing w:before="40"/>
              <w:rPr>
                <w:rFonts w:ascii="Adobe Caslon Pro" w:hAnsi="Adobe Caslon Pro"/>
              </w:rPr>
            </w:pPr>
            <w:r w:rsidRPr="00F84E35">
              <w:rPr>
                <w:rFonts w:ascii="Arial Narrow" w:hAnsi="Arial Narrow"/>
                <w:highlight w:val="lightGray"/>
              </w:rPr>
              <w:fldChar w:fldCharType="begin">
                <w:ffData>
                  <w:name w:val="Check1"/>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sidRPr="00894953">
              <w:rPr>
                <w:rFonts w:ascii="Adobe Caslon Pro" w:hAnsi="Adobe Caslon Pro"/>
                <w:b/>
              </w:rPr>
              <w:t>By Computer</w:t>
            </w:r>
          </w:p>
        </w:tc>
      </w:tr>
      <w:tr w:rsidR="004F0400" w:rsidRPr="005E6495" w14:paraId="5010BEF0" w14:textId="77777777" w:rsidTr="003B6398">
        <w:tc>
          <w:tcPr>
            <w:tcW w:w="1225" w:type="pct"/>
            <w:shd w:val="clear" w:color="auto" w:fill="auto"/>
          </w:tcPr>
          <w:p w14:paraId="0180D8D9" w14:textId="77777777" w:rsidR="00BA368F" w:rsidRPr="00894953" w:rsidRDefault="00BA368F" w:rsidP="00FC5C5E">
            <w:pPr>
              <w:pStyle w:val="Label"/>
              <w:rPr>
                <w:rFonts w:ascii="Adobe Caslon Pro" w:hAnsi="Adobe Caslon Pro"/>
              </w:rPr>
            </w:pPr>
            <w:r w:rsidRPr="00894953">
              <w:rPr>
                <w:rFonts w:ascii="Adobe Caslon Pro" w:hAnsi="Adobe Caslon Pro"/>
              </w:rPr>
              <w:t xml:space="preserve">Access to Internet: </w:t>
            </w:r>
          </w:p>
          <w:p w14:paraId="470BAD29" w14:textId="77777777" w:rsidR="00BA368F" w:rsidRPr="00894953" w:rsidRDefault="00BA368F" w:rsidP="00FC5C5E">
            <w:pPr>
              <w:spacing w:before="40"/>
              <w:rPr>
                <w:rFonts w:ascii="Adobe Caslon Pro" w:hAnsi="Adobe Caslon Pro"/>
                <w:b/>
              </w:rPr>
            </w:pPr>
          </w:p>
        </w:tc>
        <w:tc>
          <w:tcPr>
            <w:tcW w:w="1260" w:type="pct"/>
            <w:shd w:val="clear" w:color="auto" w:fill="auto"/>
          </w:tcPr>
          <w:p w14:paraId="25FEDDCE" w14:textId="77777777" w:rsidR="00BA368F" w:rsidRPr="00894953" w:rsidRDefault="00BA368F" w:rsidP="00FC5C5E">
            <w:pPr>
              <w:spacing w:before="40"/>
              <w:rPr>
                <w:rFonts w:ascii="Adobe Caslon Pro" w:hAnsi="Adobe Caslon Pro"/>
                <w:b/>
              </w:rPr>
            </w:pPr>
            <w:r w:rsidRPr="00F84E35">
              <w:rPr>
                <w:rFonts w:ascii="Arial Narrow" w:hAnsi="Arial Narrow"/>
                <w:highlight w:val="lightGray"/>
              </w:rPr>
              <w:fldChar w:fldCharType="begin">
                <w:ffData>
                  <w:name w:val="Check1"/>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Pr>
                <w:rFonts w:ascii="Adobe Caslon Pro" w:hAnsi="Adobe Caslon Pro"/>
                <w:b/>
              </w:rPr>
              <w:t>Daily</w:t>
            </w:r>
          </w:p>
          <w:p w14:paraId="3D8FF9F5" w14:textId="77777777" w:rsidR="00BA368F" w:rsidRPr="00894953" w:rsidRDefault="00BA368F" w:rsidP="00FC5C5E">
            <w:pPr>
              <w:spacing w:before="40"/>
              <w:rPr>
                <w:rFonts w:ascii="Adobe Caslon Pro" w:hAnsi="Adobe Caslon Pro"/>
                <w:b/>
              </w:rPr>
            </w:pPr>
            <w:r w:rsidRPr="00F84E35">
              <w:rPr>
                <w:rFonts w:ascii="Arial Narrow" w:hAnsi="Arial Narrow"/>
                <w:highlight w:val="lightGray"/>
              </w:rPr>
              <w:fldChar w:fldCharType="begin">
                <w:ffData>
                  <w:name w:val="Check2"/>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Pr>
                <w:rFonts w:ascii="Adobe Caslon Pro" w:hAnsi="Adobe Caslon Pro"/>
                <w:b/>
              </w:rPr>
              <w:t>Weekly</w:t>
            </w:r>
          </w:p>
          <w:p w14:paraId="577508D7" w14:textId="77777777" w:rsidR="00BA368F" w:rsidRPr="00894953" w:rsidRDefault="00BA368F" w:rsidP="00FC5C5E">
            <w:pPr>
              <w:spacing w:before="40"/>
              <w:rPr>
                <w:rFonts w:ascii="Adobe Caslon Pro" w:hAnsi="Adobe Caslon Pro"/>
                <w:b/>
              </w:rPr>
            </w:pPr>
            <w:r w:rsidRPr="00F84E35">
              <w:rPr>
                <w:rFonts w:ascii="Arial Narrow" w:hAnsi="Arial Narrow"/>
                <w:highlight w:val="lightGray"/>
              </w:rPr>
              <w:fldChar w:fldCharType="begin">
                <w:ffData>
                  <w:name w:val="Check4"/>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Pr>
                <w:rFonts w:ascii="Adobe Caslon Pro" w:hAnsi="Adobe Caslon Pro"/>
                <w:b/>
              </w:rPr>
              <w:t>Monthly</w:t>
            </w:r>
          </w:p>
          <w:p w14:paraId="3FE0FBF8" w14:textId="77777777" w:rsidR="00BA368F" w:rsidRPr="00894953" w:rsidRDefault="00BA368F" w:rsidP="00FC5C5E">
            <w:pPr>
              <w:spacing w:before="40"/>
              <w:rPr>
                <w:rFonts w:ascii="Adobe Caslon Pro" w:hAnsi="Adobe Caslon Pro"/>
              </w:rPr>
            </w:pPr>
            <w:r w:rsidRPr="00F84E35">
              <w:rPr>
                <w:rFonts w:ascii="Arial Narrow" w:hAnsi="Arial Narrow"/>
                <w:highlight w:val="lightGray"/>
              </w:rPr>
              <w:fldChar w:fldCharType="begin">
                <w:ffData>
                  <w:name w:val="Check3"/>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Pr>
                <w:rFonts w:ascii="Adobe Caslon Pro" w:hAnsi="Adobe Caslon Pro"/>
                <w:b/>
              </w:rPr>
              <w:t>None</w:t>
            </w:r>
          </w:p>
        </w:tc>
        <w:tc>
          <w:tcPr>
            <w:tcW w:w="1263" w:type="pct"/>
            <w:gridSpan w:val="2"/>
            <w:shd w:val="clear" w:color="auto" w:fill="auto"/>
          </w:tcPr>
          <w:p w14:paraId="352F2718" w14:textId="77777777" w:rsidR="00BA368F" w:rsidRPr="00894953" w:rsidRDefault="00BA368F" w:rsidP="00FC5C5E">
            <w:pPr>
              <w:pStyle w:val="Label"/>
              <w:rPr>
                <w:rFonts w:ascii="Adobe Caslon Pro" w:hAnsi="Adobe Caslon Pro"/>
              </w:rPr>
            </w:pPr>
            <w:r w:rsidRPr="00894953">
              <w:rPr>
                <w:rFonts w:ascii="Adobe Caslon Pro" w:hAnsi="Adobe Caslon Pro"/>
              </w:rPr>
              <w:t>What is the best method to contact you?</w:t>
            </w:r>
          </w:p>
        </w:tc>
        <w:tc>
          <w:tcPr>
            <w:tcW w:w="1252" w:type="pct"/>
            <w:shd w:val="clear" w:color="auto" w:fill="auto"/>
          </w:tcPr>
          <w:p w14:paraId="6CFBA0ED" w14:textId="77777777" w:rsidR="00BA368F" w:rsidRPr="00894953" w:rsidRDefault="00BA368F" w:rsidP="00FC5C5E">
            <w:pPr>
              <w:spacing w:before="40"/>
              <w:rPr>
                <w:rFonts w:ascii="Adobe Caslon Pro" w:hAnsi="Adobe Caslon Pro"/>
                <w:b/>
              </w:rPr>
            </w:pPr>
            <w:r w:rsidRPr="00F84E35">
              <w:rPr>
                <w:rFonts w:ascii="Arial Narrow" w:hAnsi="Arial Narrow"/>
                <w:highlight w:val="lightGray"/>
              </w:rPr>
              <w:fldChar w:fldCharType="begin">
                <w:ffData>
                  <w:name w:val="Check1"/>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sidRPr="00894953">
              <w:rPr>
                <w:rFonts w:ascii="Adobe Caslon Pro" w:hAnsi="Adobe Caslon Pro"/>
                <w:b/>
              </w:rPr>
              <w:t>Email</w:t>
            </w:r>
          </w:p>
          <w:p w14:paraId="0C59A2CE" w14:textId="77777777" w:rsidR="00BA368F" w:rsidRPr="00894953" w:rsidRDefault="00BA368F" w:rsidP="00FC5C5E">
            <w:pPr>
              <w:spacing w:before="40"/>
              <w:rPr>
                <w:rFonts w:ascii="Adobe Caslon Pro" w:hAnsi="Adobe Caslon Pro"/>
                <w:b/>
              </w:rPr>
            </w:pPr>
            <w:r w:rsidRPr="00F84E35">
              <w:rPr>
                <w:rFonts w:ascii="Arial Narrow" w:hAnsi="Arial Narrow"/>
                <w:highlight w:val="lightGray"/>
              </w:rPr>
              <w:fldChar w:fldCharType="begin">
                <w:ffData>
                  <w:name w:val="Check2"/>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sidRPr="00894953">
              <w:rPr>
                <w:rFonts w:ascii="Adobe Caslon Pro" w:hAnsi="Adobe Caslon Pro"/>
                <w:b/>
              </w:rPr>
              <w:t>Website</w:t>
            </w:r>
          </w:p>
          <w:p w14:paraId="65C7724E" w14:textId="77777777" w:rsidR="00BA368F" w:rsidRPr="00894953" w:rsidRDefault="00BA368F" w:rsidP="00FC5C5E">
            <w:pPr>
              <w:spacing w:before="40"/>
              <w:rPr>
                <w:rFonts w:ascii="Adobe Caslon Pro" w:hAnsi="Adobe Caslon Pro"/>
                <w:b/>
              </w:rPr>
            </w:pPr>
            <w:r w:rsidRPr="00F84E35">
              <w:rPr>
                <w:rFonts w:ascii="Arial Narrow" w:hAnsi="Arial Narrow"/>
                <w:highlight w:val="lightGray"/>
              </w:rPr>
              <w:fldChar w:fldCharType="begin">
                <w:ffData>
                  <w:name w:val="Check4"/>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sidRPr="00894953">
              <w:rPr>
                <w:rFonts w:ascii="Adobe Caslon Pro" w:hAnsi="Adobe Caslon Pro"/>
                <w:b/>
              </w:rPr>
              <w:t>Facebook</w:t>
            </w:r>
          </w:p>
          <w:p w14:paraId="2F790064" w14:textId="77777777" w:rsidR="00BA368F" w:rsidRPr="00894953" w:rsidRDefault="00BA368F" w:rsidP="00E7547E">
            <w:pPr>
              <w:spacing w:before="40"/>
              <w:rPr>
                <w:rFonts w:ascii="Adobe Caslon Pro" w:hAnsi="Adobe Caslon Pro"/>
                <w:b/>
              </w:rPr>
            </w:pPr>
            <w:r w:rsidRPr="00F84E35">
              <w:rPr>
                <w:rFonts w:ascii="Arial Narrow" w:hAnsi="Arial Narrow"/>
                <w:highlight w:val="lightGray"/>
              </w:rPr>
              <w:fldChar w:fldCharType="begin">
                <w:ffData>
                  <w:name w:val="Check3"/>
                  <w:enabled/>
                  <w:calcOnExit w:val="0"/>
                  <w:checkBox>
                    <w:sizeAuto/>
                    <w:default w:val="0"/>
                  </w:checkBox>
                </w:ffData>
              </w:fldChar>
            </w:r>
            <w:r w:rsidRPr="00F84E35">
              <w:rPr>
                <w:rFonts w:ascii="Arial Narrow" w:hAnsi="Arial Narrow"/>
                <w:highlight w:val="lightGray"/>
              </w:rPr>
              <w:instrText xml:space="preserve"> FORMCHECKBOX </w:instrText>
            </w:r>
            <w:r w:rsidR="009A20AF">
              <w:rPr>
                <w:rFonts w:ascii="Arial Narrow" w:hAnsi="Arial Narrow"/>
                <w:highlight w:val="lightGray"/>
              </w:rPr>
            </w:r>
            <w:r w:rsidR="009A20AF">
              <w:rPr>
                <w:rFonts w:ascii="Arial Narrow" w:hAnsi="Arial Narrow"/>
                <w:highlight w:val="lightGray"/>
              </w:rPr>
              <w:fldChar w:fldCharType="separate"/>
            </w:r>
            <w:r w:rsidRPr="00F84E35">
              <w:rPr>
                <w:rFonts w:ascii="Arial Narrow" w:hAnsi="Arial Narrow"/>
                <w:highlight w:val="lightGray"/>
              </w:rPr>
              <w:fldChar w:fldCharType="end"/>
            </w:r>
            <w:r w:rsidRPr="00894953">
              <w:rPr>
                <w:rFonts w:ascii="Adobe Caslon Pro" w:hAnsi="Adobe Caslon Pro"/>
                <w:b/>
              </w:rPr>
              <w:t>Other</w:t>
            </w:r>
            <w:r w:rsidR="00E7547E">
              <w:rPr>
                <w:rFonts w:ascii="Adobe Caslon Pro" w:hAnsi="Adobe Caslon Pro"/>
                <w:b/>
              </w:rPr>
              <w:t xml:space="preserve"> </w:t>
            </w:r>
            <w:r w:rsidR="00E7547E" w:rsidRPr="00E7547E">
              <w:rPr>
                <w:rFonts w:ascii="Adobe Caslon Pro" w:hAnsi="Adobe Caslon Pro"/>
                <w:u w:val="single"/>
              </w:rPr>
              <w:fldChar w:fldCharType="begin">
                <w:ffData>
                  <w:name w:val="Text24"/>
                  <w:enabled/>
                  <w:calcOnExit w:val="0"/>
                  <w:textInput/>
                </w:ffData>
              </w:fldChar>
            </w:r>
            <w:r w:rsidR="00E7547E" w:rsidRPr="00E7547E">
              <w:rPr>
                <w:rFonts w:ascii="Adobe Caslon Pro" w:hAnsi="Adobe Caslon Pro"/>
                <w:u w:val="single"/>
              </w:rPr>
              <w:instrText xml:space="preserve"> FORMTEXT </w:instrText>
            </w:r>
            <w:r w:rsidR="00E7547E" w:rsidRPr="00E7547E">
              <w:rPr>
                <w:rFonts w:ascii="Adobe Caslon Pro" w:hAnsi="Adobe Caslon Pro"/>
                <w:u w:val="single"/>
              </w:rPr>
            </w:r>
            <w:r w:rsidR="00E7547E" w:rsidRPr="00E7547E">
              <w:rPr>
                <w:rFonts w:ascii="Adobe Caslon Pro" w:hAnsi="Adobe Caslon Pro"/>
                <w:u w:val="single"/>
              </w:rPr>
              <w:fldChar w:fldCharType="separate"/>
            </w:r>
            <w:r w:rsidR="00E7547E" w:rsidRPr="00E7547E">
              <w:rPr>
                <w:rFonts w:ascii="Adobe Caslon Pro" w:hAnsi="Adobe Caslon Pro"/>
                <w:noProof/>
                <w:u w:val="single"/>
              </w:rPr>
              <w:t> </w:t>
            </w:r>
            <w:r w:rsidR="00E7547E" w:rsidRPr="00E7547E">
              <w:rPr>
                <w:rFonts w:ascii="Adobe Caslon Pro" w:hAnsi="Adobe Caslon Pro"/>
                <w:noProof/>
                <w:u w:val="single"/>
              </w:rPr>
              <w:t> </w:t>
            </w:r>
            <w:r w:rsidR="00E7547E" w:rsidRPr="00E7547E">
              <w:rPr>
                <w:rFonts w:ascii="Adobe Caslon Pro" w:hAnsi="Adobe Caslon Pro"/>
                <w:noProof/>
                <w:u w:val="single"/>
              </w:rPr>
              <w:t> </w:t>
            </w:r>
            <w:r w:rsidR="00E7547E" w:rsidRPr="00E7547E">
              <w:rPr>
                <w:rFonts w:ascii="Adobe Caslon Pro" w:hAnsi="Adobe Caslon Pro"/>
                <w:noProof/>
                <w:u w:val="single"/>
              </w:rPr>
              <w:t> </w:t>
            </w:r>
            <w:r w:rsidR="00E7547E" w:rsidRPr="00E7547E">
              <w:rPr>
                <w:rFonts w:ascii="Adobe Caslon Pro" w:hAnsi="Adobe Caslon Pro"/>
                <w:noProof/>
                <w:u w:val="single"/>
              </w:rPr>
              <w:t> </w:t>
            </w:r>
            <w:r w:rsidR="00E7547E" w:rsidRPr="00E7547E">
              <w:rPr>
                <w:rFonts w:ascii="Adobe Caslon Pro" w:hAnsi="Adobe Caslon Pro"/>
                <w:u w:val="single"/>
              </w:rPr>
              <w:fldChar w:fldCharType="end"/>
            </w:r>
          </w:p>
        </w:tc>
      </w:tr>
      <w:tr w:rsidR="004F0400" w:rsidRPr="005E6495" w14:paraId="2A9EC9D1" w14:textId="77777777" w:rsidTr="003B6398">
        <w:tc>
          <w:tcPr>
            <w:tcW w:w="1225" w:type="pct"/>
            <w:shd w:val="clear" w:color="auto" w:fill="auto"/>
          </w:tcPr>
          <w:p w14:paraId="2D79E963" w14:textId="77777777" w:rsidR="00BA368F" w:rsidRPr="00894953" w:rsidRDefault="00BA368F" w:rsidP="00FC5C5E">
            <w:pPr>
              <w:pStyle w:val="Label"/>
              <w:rPr>
                <w:rFonts w:ascii="Adobe Caslon Pro" w:hAnsi="Adobe Caslon Pro"/>
              </w:rPr>
            </w:pPr>
            <w:r>
              <w:rPr>
                <w:rFonts w:ascii="Adobe Caslon Pro" w:hAnsi="Adobe Caslon Pro"/>
              </w:rPr>
              <w:t>How did you learn of the DeBoer Fellowship?</w:t>
            </w:r>
          </w:p>
        </w:tc>
        <w:tc>
          <w:tcPr>
            <w:tcW w:w="1260" w:type="pct"/>
            <w:shd w:val="clear" w:color="auto" w:fill="auto"/>
          </w:tcPr>
          <w:p w14:paraId="38FB3988" w14:textId="77777777" w:rsidR="00BA368F" w:rsidRPr="00567D3B" w:rsidRDefault="00BA368F" w:rsidP="00FC5C5E">
            <w:pPr>
              <w:spacing w:before="40"/>
              <w:rPr>
                <w:rFonts w:ascii="Adobe Caslon Pro" w:hAnsi="Adobe Caslon Pro"/>
              </w:rPr>
            </w:pPr>
            <w:r w:rsidRPr="00567D3B">
              <w:rPr>
                <w:rFonts w:ascii="Adobe Caslon Pro" w:hAnsi="Adobe Caslon Pro"/>
              </w:rPr>
              <w:fldChar w:fldCharType="begin">
                <w:ffData>
                  <w:name w:val="Text24"/>
                  <w:enabled/>
                  <w:calcOnExit w:val="0"/>
                  <w:textInput/>
                </w:ffData>
              </w:fldChar>
            </w:r>
            <w:r w:rsidRPr="00567D3B">
              <w:rPr>
                <w:rFonts w:ascii="Adobe Caslon Pro" w:hAnsi="Adobe Caslon Pro"/>
              </w:rPr>
              <w:instrText xml:space="preserve"> FORMTEXT </w:instrText>
            </w:r>
            <w:r w:rsidRPr="00567D3B">
              <w:rPr>
                <w:rFonts w:ascii="Adobe Caslon Pro" w:hAnsi="Adobe Caslon Pro"/>
              </w:rPr>
            </w:r>
            <w:r w:rsidRPr="00567D3B">
              <w:rPr>
                <w:rFonts w:ascii="Adobe Caslon Pro" w:hAnsi="Adobe Caslon Pro"/>
              </w:rPr>
              <w:fldChar w:fldCharType="separate"/>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rPr>
              <w:fldChar w:fldCharType="end"/>
            </w:r>
          </w:p>
        </w:tc>
        <w:tc>
          <w:tcPr>
            <w:tcW w:w="1263" w:type="pct"/>
            <w:gridSpan w:val="2"/>
            <w:shd w:val="clear" w:color="auto" w:fill="auto"/>
          </w:tcPr>
          <w:p w14:paraId="18DAE396" w14:textId="77777777" w:rsidR="00BA368F" w:rsidRPr="00894953" w:rsidRDefault="00BA368F" w:rsidP="00FC5C5E">
            <w:pPr>
              <w:pStyle w:val="Label"/>
              <w:rPr>
                <w:rFonts w:ascii="Adobe Caslon Pro" w:hAnsi="Adobe Caslon Pro"/>
              </w:rPr>
            </w:pPr>
            <w:r>
              <w:rPr>
                <w:rFonts w:ascii="Adobe Caslon Pro" w:hAnsi="Adobe Caslon Pro"/>
              </w:rPr>
              <w:t xml:space="preserve">Dietary Restrictions </w:t>
            </w:r>
            <w:r w:rsidRPr="00592CD6">
              <w:rPr>
                <w:rFonts w:ascii="Adobe Caslon Pro" w:hAnsi="Adobe Caslon Pro"/>
                <w:sz w:val="16"/>
                <w:szCs w:val="16"/>
              </w:rPr>
              <w:t>(if any):</w:t>
            </w:r>
          </w:p>
        </w:tc>
        <w:tc>
          <w:tcPr>
            <w:tcW w:w="1252" w:type="pct"/>
            <w:shd w:val="clear" w:color="auto" w:fill="auto"/>
          </w:tcPr>
          <w:p w14:paraId="2059A86B" w14:textId="77777777" w:rsidR="00BA368F" w:rsidRPr="00894953" w:rsidRDefault="00BA368F" w:rsidP="00FC5C5E">
            <w:pPr>
              <w:spacing w:before="40"/>
              <w:rPr>
                <w:rFonts w:ascii="Adobe Caslon Pro" w:hAnsi="Adobe Caslon Pro"/>
              </w:rPr>
            </w:pPr>
            <w:r w:rsidRPr="00894953">
              <w:rPr>
                <w:rFonts w:ascii="Adobe Caslon Pro" w:hAnsi="Adobe Caslon Pro"/>
              </w:rPr>
              <w:fldChar w:fldCharType="begin">
                <w:ffData>
                  <w:name w:val="Text24"/>
                  <w:enabled/>
                  <w:calcOnExit w:val="0"/>
                  <w:textInput/>
                </w:ffData>
              </w:fldChar>
            </w:r>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p>
        </w:tc>
      </w:tr>
      <w:tr w:rsidR="004F0400" w:rsidRPr="005E6495" w14:paraId="1D302B92" w14:textId="77777777" w:rsidTr="003B6398">
        <w:tc>
          <w:tcPr>
            <w:tcW w:w="1225" w:type="pct"/>
            <w:tcBorders>
              <w:bottom w:val="single" w:sz="4" w:space="0" w:color="auto"/>
            </w:tcBorders>
            <w:shd w:val="clear" w:color="auto" w:fill="auto"/>
          </w:tcPr>
          <w:p w14:paraId="28B13291" w14:textId="77777777" w:rsidR="00BA368F" w:rsidRPr="00894953" w:rsidRDefault="00BA368F" w:rsidP="00FC5C5E">
            <w:pPr>
              <w:pStyle w:val="Label"/>
              <w:rPr>
                <w:rFonts w:ascii="Adobe Caslon Pro" w:hAnsi="Adobe Caslon Pro"/>
              </w:rPr>
            </w:pPr>
            <w:r>
              <w:rPr>
                <w:rFonts w:ascii="Adobe Caslon Pro" w:hAnsi="Adobe Caslon Pro"/>
              </w:rPr>
              <w:t xml:space="preserve">Medical Restrictions </w:t>
            </w:r>
            <w:r w:rsidRPr="00592CD6">
              <w:rPr>
                <w:rFonts w:ascii="Adobe Caslon Pro" w:hAnsi="Adobe Caslon Pro"/>
                <w:sz w:val="16"/>
                <w:szCs w:val="16"/>
              </w:rPr>
              <w:t>(if any)</w:t>
            </w:r>
            <w:r>
              <w:rPr>
                <w:rFonts w:ascii="Adobe Caslon Pro" w:hAnsi="Adobe Caslon Pro"/>
                <w:sz w:val="16"/>
                <w:szCs w:val="16"/>
              </w:rPr>
              <w:t>:</w:t>
            </w:r>
          </w:p>
        </w:tc>
        <w:tc>
          <w:tcPr>
            <w:tcW w:w="1260" w:type="pct"/>
            <w:tcBorders>
              <w:bottom w:val="single" w:sz="4" w:space="0" w:color="000000"/>
            </w:tcBorders>
            <w:shd w:val="clear" w:color="auto" w:fill="auto"/>
          </w:tcPr>
          <w:p w14:paraId="30ED9DC6" w14:textId="77777777" w:rsidR="00BA368F" w:rsidRPr="00567D3B" w:rsidRDefault="00BA368F" w:rsidP="00FC5C5E">
            <w:pPr>
              <w:spacing w:before="40"/>
              <w:rPr>
                <w:rFonts w:ascii="Adobe Caslon Pro" w:hAnsi="Adobe Caslon Pro"/>
              </w:rPr>
            </w:pPr>
            <w:r w:rsidRPr="00567D3B">
              <w:rPr>
                <w:rFonts w:ascii="Adobe Caslon Pro" w:hAnsi="Adobe Caslon Pro"/>
              </w:rPr>
              <w:fldChar w:fldCharType="begin">
                <w:ffData>
                  <w:name w:val="Text24"/>
                  <w:enabled/>
                  <w:calcOnExit w:val="0"/>
                  <w:textInput/>
                </w:ffData>
              </w:fldChar>
            </w:r>
            <w:r w:rsidRPr="00567D3B">
              <w:rPr>
                <w:rFonts w:ascii="Adobe Caslon Pro" w:hAnsi="Adobe Caslon Pro"/>
              </w:rPr>
              <w:instrText xml:space="preserve"> FORMTEXT </w:instrText>
            </w:r>
            <w:r w:rsidRPr="00567D3B">
              <w:rPr>
                <w:rFonts w:ascii="Adobe Caslon Pro" w:hAnsi="Adobe Caslon Pro"/>
              </w:rPr>
            </w:r>
            <w:r w:rsidRPr="00567D3B">
              <w:rPr>
                <w:rFonts w:ascii="Adobe Caslon Pro" w:hAnsi="Adobe Caslon Pro"/>
              </w:rPr>
              <w:fldChar w:fldCharType="separate"/>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noProof/>
              </w:rPr>
              <w:t> </w:t>
            </w:r>
            <w:r w:rsidRPr="00567D3B">
              <w:rPr>
                <w:rFonts w:ascii="Adobe Caslon Pro" w:hAnsi="Adobe Caslon Pro"/>
              </w:rPr>
              <w:fldChar w:fldCharType="end"/>
            </w:r>
          </w:p>
        </w:tc>
        <w:tc>
          <w:tcPr>
            <w:tcW w:w="1263" w:type="pct"/>
            <w:gridSpan w:val="2"/>
            <w:shd w:val="clear" w:color="auto" w:fill="auto"/>
          </w:tcPr>
          <w:p w14:paraId="26CA7824" w14:textId="77777777" w:rsidR="00BA368F" w:rsidRPr="00894953" w:rsidRDefault="00BA368F" w:rsidP="00FC5C5E">
            <w:pPr>
              <w:pStyle w:val="Label"/>
              <w:rPr>
                <w:rFonts w:ascii="Adobe Caslon Pro" w:hAnsi="Adobe Caslon Pro"/>
              </w:rPr>
            </w:pPr>
            <w:r>
              <w:rPr>
                <w:rFonts w:ascii="Adobe Caslon Pro" w:hAnsi="Adobe Caslon Pro"/>
              </w:rPr>
              <w:t xml:space="preserve">Other Health Considerations </w:t>
            </w:r>
            <w:r w:rsidRPr="00592CD6">
              <w:rPr>
                <w:rFonts w:ascii="Adobe Caslon Pro" w:hAnsi="Adobe Caslon Pro"/>
                <w:sz w:val="16"/>
                <w:szCs w:val="16"/>
              </w:rPr>
              <w:t>(if any)</w:t>
            </w:r>
            <w:r>
              <w:rPr>
                <w:rFonts w:ascii="Adobe Caslon Pro" w:hAnsi="Adobe Caslon Pro"/>
                <w:sz w:val="16"/>
                <w:szCs w:val="16"/>
              </w:rPr>
              <w:t>:</w:t>
            </w:r>
          </w:p>
        </w:tc>
        <w:tc>
          <w:tcPr>
            <w:tcW w:w="1252" w:type="pct"/>
            <w:tcBorders>
              <w:bottom w:val="single" w:sz="4" w:space="0" w:color="auto"/>
            </w:tcBorders>
            <w:shd w:val="clear" w:color="auto" w:fill="auto"/>
          </w:tcPr>
          <w:p w14:paraId="406FD44C" w14:textId="77777777" w:rsidR="00BA368F" w:rsidRPr="00894953" w:rsidRDefault="00BA368F" w:rsidP="00FC5C5E">
            <w:pPr>
              <w:spacing w:before="40"/>
              <w:rPr>
                <w:rFonts w:ascii="Adobe Caslon Pro" w:hAnsi="Adobe Caslon Pro"/>
                <w:b/>
              </w:rPr>
            </w:pPr>
            <w:r w:rsidRPr="00894953">
              <w:rPr>
                <w:rFonts w:ascii="Adobe Caslon Pro" w:hAnsi="Adobe Caslon Pro"/>
              </w:rPr>
              <w:fldChar w:fldCharType="begin">
                <w:ffData>
                  <w:name w:val="Text24"/>
                  <w:enabled/>
                  <w:calcOnExit w:val="0"/>
                  <w:textInput/>
                </w:ffData>
              </w:fldChar>
            </w:r>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p>
        </w:tc>
      </w:tr>
      <w:tr w:rsidR="004F0400" w:rsidRPr="005E6495" w14:paraId="054AC87D" w14:textId="77777777" w:rsidTr="003B6398">
        <w:trPr>
          <w:trHeight w:val="1555"/>
        </w:trPr>
        <w:tc>
          <w:tcPr>
            <w:tcW w:w="1225" w:type="pct"/>
            <w:tcBorders>
              <w:top w:val="single" w:sz="4" w:space="0" w:color="auto"/>
              <w:bottom w:val="single" w:sz="4" w:space="0" w:color="auto"/>
            </w:tcBorders>
            <w:shd w:val="clear" w:color="auto" w:fill="auto"/>
          </w:tcPr>
          <w:p w14:paraId="5C045036" w14:textId="77777777" w:rsidR="00BA368F" w:rsidRPr="002F44C9" w:rsidRDefault="00BA368F" w:rsidP="00FC5C5E">
            <w:pPr>
              <w:pStyle w:val="Label"/>
              <w:rPr>
                <w:rFonts w:ascii="Adobe Caslon Pro" w:hAnsi="Adobe Caslon Pro"/>
              </w:rPr>
            </w:pPr>
            <w:r w:rsidRPr="002F44C9">
              <w:rPr>
                <w:rFonts w:ascii="Adobe Caslon Pro" w:hAnsi="Adobe Caslon Pro"/>
              </w:rPr>
              <w:t xml:space="preserve">Level of Formal Education: </w:t>
            </w:r>
          </w:p>
          <w:p w14:paraId="2C860F18" w14:textId="77777777" w:rsidR="00BA368F" w:rsidRPr="002F44C9" w:rsidRDefault="001918D4" w:rsidP="00FC5C5E">
            <w:pPr>
              <w:pStyle w:val="Label"/>
              <w:rPr>
                <w:rFonts w:ascii="Adobe Caslon Pro" w:hAnsi="Adobe Caslon Pro"/>
              </w:rPr>
            </w:pPr>
            <w:r w:rsidRPr="002F44C9">
              <w:rPr>
                <w:rFonts w:ascii="Adobe Caslon Pro" w:hAnsi="Adobe Caslon Pro"/>
              </w:rPr>
              <w:t>(Check all that apply)</w:t>
            </w:r>
          </w:p>
        </w:tc>
        <w:tc>
          <w:tcPr>
            <w:tcW w:w="1260" w:type="pct"/>
            <w:tcBorders>
              <w:bottom w:val="single" w:sz="4" w:space="0" w:color="auto"/>
              <w:right w:val="single" w:sz="4" w:space="0" w:color="auto"/>
            </w:tcBorders>
            <w:shd w:val="clear" w:color="auto" w:fill="auto"/>
          </w:tcPr>
          <w:p w14:paraId="2DFDDFA4" w14:textId="77777777" w:rsidR="00E7547E" w:rsidRPr="002F44C9" w:rsidRDefault="00E7547E" w:rsidP="00E7547E">
            <w:pPr>
              <w:spacing w:before="40"/>
              <w:rPr>
                <w:rFonts w:ascii="Adobe Caslon Pro" w:hAnsi="Adobe Caslon Pro"/>
                <w:b/>
                <w:szCs w:val="20"/>
              </w:rPr>
            </w:pPr>
            <w:r w:rsidRPr="002F44C9">
              <w:rPr>
                <w:rFonts w:ascii="Arial Narrow" w:hAnsi="Arial Narrow"/>
              </w:rPr>
              <w:fldChar w:fldCharType="begin">
                <w:ffData>
                  <w:name w:val="Check10"/>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szCs w:val="20"/>
              </w:rPr>
              <w:t>High school</w:t>
            </w:r>
          </w:p>
          <w:p w14:paraId="7F795AD6" w14:textId="77777777" w:rsidR="00E7547E" w:rsidRPr="002F44C9" w:rsidRDefault="00E7547E" w:rsidP="00E7547E">
            <w:pPr>
              <w:spacing w:before="40"/>
              <w:rPr>
                <w:rFonts w:ascii="Adobe Caslon Pro" w:hAnsi="Adobe Caslon Pro"/>
                <w:b/>
              </w:rPr>
            </w:pPr>
            <w:r w:rsidRPr="002F44C9">
              <w:rPr>
                <w:rFonts w:ascii="Arial Narrow" w:hAnsi="Arial Narrow"/>
              </w:rPr>
              <w:fldChar w:fldCharType="begin">
                <w:ffData>
                  <w:name w:val="Check14"/>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 xml:space="preserve">Study Abroad </w:t>
            </w:r>
          </w:p>
          <w:p w14:paraId="6D9EAFC9" w14:textId="77777777" w:rsidR="00E7547E" w:rsidRPr="002F44C9" w:rsidRDefault="00E7547E" w:rsidP="00E7547E">
            <w:pPr>
              <w:spacing w:before="40"/>
              <w:rPr>
                <w:rFonts w:ascii="Adobe Caslon Pro" w:hAnsi="Adobe Caslon Pro"/>
                <w:b/>
              </w:rPr>
            </w:pPr>
            <w:r w:rsidRPr="002F44C9">
              <w:rPr>
                <w:rFonts w:ascii="Arial Narrow" w:hAnsi="Arial Narrow"/>
              </w:rPr>
              <w:fldChar w:fldCharType="begin">
                <w:ffData>
                  <w:name w:val="Check13"/>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Distance Education</w:t>
            </w:r>
          </w:p>
          <w:p w14:paraId="7BCAAF85" w14:textId="77777777" w:rsidR="00E7547E" w:rsidRPr="002F44C9" w:rsidRDefault="00E7547E" w:rsidP="00E7547E">
            <w:pPr>
              <w:spacing w:before="40"/>
              <w:rPr>
                <w:rFonts w:ascii="Adobe Caslon Pro" w:hAnsi="Adobe Caslon Pro"/>
                <w:b/>
              </w:rPr>
            </w:pPr>
            <w:r w:rsidRPr="002F44C9">
              <w:rPr>
                <w:rFonts w:ascii="Arial Narrow" w:hAnsi="Arial Narrow"/>
              </w:rPr>
              <w:fldChar w:fldCharType="begin">
                <w:ffData>
                  <w:name w:val="Check11"/>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University</w:t>
            </w:r>
          </w:p>
          <w:p w14:paraId="29BC8B1C" w14:textId="77777777" w:rsidR="00E7547E" w:rsidRPr="002F44C9" w:rsidRDefault="00E7547E" w:rsidP="00E7547E">
            <w:pPr>
              <w:spacing w:before="40"/>
              <w:rPr>
                <w:rFonts w:ascii="Arial Narrow" w:hAnsi="Arial Narrow"/>
              </w:rPr>
            </w:pPr>
            <w:r w:rsidRPr="002F44C9">
              <w:rPr>
                <w:rFonts w:ascii="Arial Narrow" w:hAnsi="Arial Narrow"/>
              </w:rPr>
              <w:fldChar w:fldCharType="begin">
                <w:ffData>
                  <w:name w:val="Check14"/>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Graduate Degree</w:t>
            </w:r>
          </w:p>
          <w:p w14:paraId="41318C82" w14:textId="77777777" w:rsidR="00BA368F" w:rsidRPr="002F44C9" w:rsidRDefault="00E7547E" w:rsidP="00E7547E">
            <w:pPr>
              <w:spacing w:before="40"/>
              <w:rPr>
                <w:rFonts w:ascii="Adobe Caslon Pro" w:hAnsi="Adobe Caslon Pro"/>
                <w:b/>
              </w:rPr>
            </w:pPr>
            <w:r w:rsidRPr="002F44C9">
              <w:rPr>
                <w:rFonts w:ascii="Arial Narrow" w:hAnsi="Arial Narrow"/>
              </w:rPr>
              <w:fldChar w:fldCharType="begin">
                <w:ffData>
                  <w:name w:val="Check14"/>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 xml:space="preserve">Other </w:t>
            </w:r>
            <w:r w:rsidRPr="002F44C9">
              <w:rPr>
                <w:rFonts w:ascii="Adobe Caslon Pro" w:hAnsi="Adobe Caslon Pro"/>
                <w:u w:val="single"/>
              </w:rPr>
              <w:fldChar w:fldCharType="begin">
                <w:ffData>
                  <w:name w:val="Text24"/>
                  <w:enabled/>
                  <w:calcOnExit w:val="0"/>
                  <w:textInput/>
                </w:ffData>
              </w:fldChar>
            </w:r>
            <w:r w:rsidRPr="002F44C9">
              <w:rPr>
                <w:rFonts w:ascii="Adobe Caslon Pro" w:hAnsi="Adobe Caslon Pro"/>
                <w:u w:val="single"/>
              </w:rPr>
              <w:instrText xml:space="preserve"> FORMTEXT </w:instrText>
            </w:r>
            <w:r w:rsidRPr="002F44C9">
              <w:rPr>
                <w:rFonts w:ascii="Adobe Caslon Pro" w:hAnsi="Adobe Caslon Pro"/>
                <w:u w:val="single"/>
              </w:rPr>
            </w:r>
            <w:r w:rsidRPr="002F44C9">
              <w:rPr>
                <w:rFonts w:ascii="Adobe Caslon Pro" w:hAnsi="Adobe Caslon Pro"/>
                <w:u w:val="single"/>
              </w:rPr>
              <w:fldChar w:fldCharType="separate"/>
            </w:r>
            <w:r w:rsidRPr="002F44C9">
              <w:rPr>
                <w:rFonts w:ascii="Adobe Caslon Pro" w:hAnsi="Adobe Caslon Pro"/>
                <w:noProof/>
                <w:u w:val="single"/>
              </w:rPr>
              <w:t> </w:t>
            </w:r>
            <w:r w:rsidRPr="002F44C9">
              <w:rPr>
                <w:rFonts w:ascii="Adobe Caslon Pro" w:hAnsi="Adobe Caslon Pro"/>
                <w:noProof/>
                <w:u w:val="single"/>
              </w:rPr>
              <w:t> </w:t>
            </w:r>
            <w:r w:rsidRPr="002F44C9">
              <w:rPr>
                <w:rFonts w:ascii="Adobe Caslon Pro" w:hAnsi="Adobe Caslon Pro"/>
                <w:noProof/>
                <w:u w:val="single"/>
              </w:rPr>
              <w:t> </w:t>
            </w:r>
            <w:r w:rsidRPr="002F44C9">
              <w:rPr>
                <w:rFonts w:ascii="Adobe Caslon Pro" w:hAnsi="Adobe Caslon Pro"/>
                <w:noProof/>
                <w:u w:val="single"/>
              </w:rPr>
              <w:t> </w:t>
            </w:r>
            <w:r w:rsidRPr="002F44C9">
              <w:rPr>
                <w:rFonts w:ascii="Adobe Caslon Pro" w:hAnsi="Adobe Caslon Pro"/>
                <w:noProof/>
                <w:u w:val="single"/>
              </w:rPr>
              <w:t> </w:t>
            </w:r>
            <w:r w:rsidRPr="002F44C9">
              <w:rPr>
                <w:rFonts w:ascii="Adobe Caslon Pro" w:hAnsi="Adobe Caslon Pro"/>
                <w:u w:val="single"/>
              </w:rPr>
              <w:fldChar w:fldCharType="end"/>
            </w:r>
          </w:p>
        </w:tc>
        <w:tc>
          <w:tcPr>
            <w:tcW w:w="1263" w:type="pct"/>
            <w:gridSpan w:val="2"/>
            <w:tcBorders>
              <w:left w:val="single" w:sz="4" w:space="0" w:color="auto"/>
              <w:bottom w:val="single" w:sz="4" w:space="0" w:color="auto"/>
            </w:tcBorders>
            <w:shd w:val="clear" w:color="auto" w:fill="auto"/>
          </w:tcPr>
          <w:p w14:paraId="24E8412D" w14:textId="77777777" w:rsidR="00FC5C5E" w:rsidRPr="002F44C9" w:rsidRDefault="00FC5C5E" w:rsidP="00FC5C5E">
            <w:pPr>
              <w:spacing w:before="40"/>
              <w:rPr>
                <w:rFonts w:ascii="Adobe Caslon Pro" w:hAnsi="Adobe Caslon Pro"/>
                <w:b/>
              </w:rPr>
            </w:pPr>
            <w:r w:rsidRPr="002F44C9">
              <w:rPr>
                <w:rFonts w:ascii="Adobe Caslon Pro" w:hAnsi="Adobe Caslon Pro"/>
                <w:b/>
              </w:rPr>
              <w:t>Degree Awarded:</w:t>
            </w:r>
          </w:p>
          <w:p w14:paraId="7D192F0A" w14:textId="77777777" w:rsidR="00FC5C5E" w:rsidRPr="002F44C9" w:rsidRDefault="00FC5C5E" w:rsidP="00FC5C5E">
            <w:pPr>
              <w:spacing w:before="40"/>
              <w:rPr>
                <w:rFonts w:ascii="Adobe Caslon Pro" w:hAnsi="Adobe Caslon Pro"/>
                <w:b/>
              </w:rPr>
            </w:pPr>
            <w:r w:rsidRPr="002F44C9">
              <w:rPr>
                <w:rFonts w:ascii="Adobe Caslon Pro" w:hAnsi="Adobe Caslon Pro"/>
                <w:b/>
              </w:rPr>
              <w:t>(Check One)</w:t>
            </w:r>
          </w:p>
          <w:p w14:paraId="4A2E8EB7" w14:textId="77777777" w:rsidR="001918D4" w:rsidRPr="002F44C9" w:rsidRDefault="001918D4" w:rsidP="00FC5C5E">
            <w:pPr>
              <w:spacing w:before="40"/>
              <w:rPr>
                <w:rFonts w:ascii="Adobe Caslon Pro" w:hAnsi="Adobe Caslon Pro"/>
              </w:rPr>
            </w:pPr>
          </w:p>
        </w:tc>
        <w:tc>
          <w:tcPr>
            <w:tcW w:w="1252" w:type="pct"/>
            <w:tcBorders>
              <w:top w:val="single" w:sz="4" w:space="0" w:color="auto"/>
              <w:bottom w:val="single" w:sz="4" w:space="0" w:color="auto"/>
              <w:right w:val="single" w:sz="4" w:space="0" w:color="auto"/>
            </w:tcBorders>
            <w:shd w:val="clear" w:color="auto" w:fill="auto"/>
          </w:tcPr>
          <w:p w14:paraId="7725D486" w14:textId="77777777" w:rsidR="001918D4" w:rsidRPr="002F44C9" w:rsidRDefault="001918D4" w:rsidP="00FC5C5E">
            <w:pPr>
              <w:spacing w:before="40"/>
              <w:rPr>
                <w:rFonts w:ascii="Adobe Caslon Pro" w:hAnsi="Adobe Caslon Pro"/>
                <w:b/>
                <w:szCs w:val="20"/>
              </w:rPr>
            </w:pPr>
            <w:r w:rsidRPr="002F44C9">
              <w:rPr>
                <w:rFonts w:ascii="Arial Narrow" w:hAnsi="Arial Narrow"/>
              </w:rPr>
              <w:fldChar w:fldCharType="begin">
                <w:ffData>
                  <w:name w:val="Check10"/>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szCs w:val="20"/>
              </w:rPr>
              <w:t>High School Diploma</w:t>
            </w:r>
          </w:p>
          <w:p w14:paraId="015714EA" w14:textId="77777777" w:rsidR="001918D4" w:rsidRPr="002F44C9" w:rsidRDefault="001918D4" w:rsidP="00FC5C5E">
            <w:pPr>
              <w:spacing w:before="40"/>
              <w:rPr>
                <w:rFonts w:ascii="Adobe Caslon Pro" w:hAnsi="Adobe Caslon Pro"/>
                <w:b/>
              </w:rPr>
            </w:pPr>
            <w:r w:rsidRPr="002F44C9">
              <w:rPr>
                <w:rFonts w:ascii="Arial Narrow" w:hAnsi="Arial Narrow"/>
              </w:rPr>
              <w:fldChar w:fldCharType="begin">
                <w:ffData>
                  <w:name w:val="Check14"/>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 xml:space="preserve">Associate’s Degree </w:t>
            </w:r>
          </w:p>
          <w:p w14:paraId="04CA0EC8" w14:textId="77777777" w:rsidR="001918D4" w:rsidRPr="002F44C9" w:rsidRDefault="001918D4" w:rsidP="00FC5C5E">
            <w:pPr>
              <w:spacing w:before="40"/>
              <w:rPr>
                <w:rFonts w:ascii="Adobe Caslon Pro" w:hAnsi="Adobe Caslon Pro"/>
                <w:b/>
              </w:rPr>
            </w:pPr>
            <w:r w:rsidRPr="002F44C9">
              <w:rPr>
                <w:rFonts w:ascii="Arial Narrow" w:hAnsi="Arial Narrow"/>
              </w:rPr>
              <w:fldChar w:fldCharType="begin">
                <w:ffData>
                  <w:name w:val="Check13"/>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Bachelor’s Degree</w:t>
            </w:r>
          </w:p>
          <w:p w14:paraId="56A5C3DB" w14:textId="77777777" w:rsidR="001918D4" w:rsidRPr="002F44C9" w:rsidRDefault="001918D4" w:rsidP="00FC5C5E">
            <w:pPr>
              <w:spacing w:before="40"/>
              <w:rPr>
                <w:rFonts w:ascii="Adobe Caslon Pro" w:hAnsi="Adobe Caslon Pro"/>
                <w:b/>
              </w:rPr>
            </w:pPr>
            <w:r w:rsidRPr="002F44C9">
              <w:rPr>
                <w:rFonts w:ascii="Arial Narrow" w:hAnsi="Arial Narrow"/>
              </w:rPr>
              <w:fldChar w:fldCharType="begin">
                <w:ffData>
                  <w:name w:val="Check11"/>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Master’s Degree</w:t>
            </w:r>
          </w:p>
          <w:p w14:paraId="30578C8C" w14:textId="77777777" w:rsidR="001918D4" w:rsidRPr="002F44C9" w:rsidRDefault="001918D4" w:rsidP="00FC5C5E">
            <w:pPr>
              <w:spacing w:before="40"/>
              <w:rPr>
                <w:rFonts w:ascii="Arial Narrow" w:hAnsi="Arial Narrow"/>
              </w:rPr>
            </w:pPr>
            <w:r w:rsidRPr="002F44C9">
              <w:rPr>
                <w:rFonts w:ascii="Arial Narrow" w:hAnsi="Arial Narrow"/>
              </w:rPr>
              <w:fldChar w:fldCharType="begin">
                <w:ffData>
                  <w:name w:val="Check14"/>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Pr="002F44C9">
              <w:rPr>
                <w:rFonts w:ascii="Adobe Caslon Pro" w:hAnsi="Adobe Caslon Pro"/>
                <w:b/>
              </w:rPr>
              <w:t>Doctoral Degree</w:t>
            </w:r>
          </w:p>
          <w:p w14:paraId="29B7A53C" w14:textId="77777777" w:rsidR="00BA368F" w:rsidRPr="002F44C9" w:rsidRDefault="001918D4" w:rsidP="00E7547E">
            <w:pPr>
              <w:spacing w:before="40"/>
              <w:rPr>
                <w:rFonts w:ascii="Adobe Caslon Pro" w:hAnsi="Adobe Caslon Pro"/>
                <w:b/>
              </w:rPr>
            </w:pPr>
            <w:r w:rsidRPr="002F44C9">
              <w:rPr>
                <w:rFonts w:ascii="Arial Narrow" w:hAnsi="Arial Narrow"/>
              </w:rPr>
              <w:fldChar w:fldCharType="begin">
                <w:ffData>
                  <w:name w:val="Check14"/>
                  <w:enabled/>
                  <w:calcOnExit w:val="0"/>
                  <w:checkBox>
                    <w:sizeAuto/>
                    <w:default w:val="0"/>
                  </w:checkBox>
                </w:ffData>
              </w:fldChar>
            </w:r>
            <w:r w:rsidRPr="002F44C9">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2F44C9">
              <w:rPr>
                <w:rFonts w:ascii="Arial Narrow" w:hAnsi="Arial Narrow"/>
              </w:rPr>
              <w:fldChar w:fldCharType="end"/>
            </w:r>
            <w:r w:rsidR="00FC5C5E" w:rsidRPr="002F44C9">
              <w:rPr>
                <w:rFonts w:ascii="Adobe Caslon Pro" w:hAnsi="Adobe Caslon Pro"/>
                <w:b/>
              </w:rPr>
              <w:t>O</w:t>
            </w:r>
            <w:r w:rsidRPr="002F44C9">
              <w:rPr>
                <w:rFonts w:ascii="Adobe Caslon Pro" w:hAnsi="Adobe Caslon Pro"/>
                <w:b/>
              </w:rPr>
              <w:t>ther</w:t>
            </w:r>
            <w:r w:rsidR="00E7547E" w:rsidRPr="002F44C9">
              <w:rPr>
                <w:rFonts w:ascii="Adobe Caslon Pro" w:hAnsi="Adobe Caslon Pro"/>
                <w:b/>
              </w:rPr>
              <w:t xml:space="preserve"> </w:t>
            </w:r>
            <w:r w:rsidR="00E7547E" w:rsidRPr="002F44C9">
              <w:rPr>
                <w:rFonts w:ascii="Adobe Caslon Pro" w:hAnsi="Adobe Caslon Pro"/>
                <w:u w:val="single"/>
              </w:rPr>
              <w:fldChar w:fldCharType="begin">
                <w:ffData>
                  <w:name w:val="Text24"/>
                  <w:enabled/>
                  <w:calcOnExit w:val="0"/>
                  <w:textInput/>
                </w:ffData>
              </w:fldChar>
            </w:r>
            <w:r w:rsidR="00E7547E" w:rsidRPr="002F44C9">
              <w:rPr>
                <w:rFonts w:ascii="Adobe Caslon Pro" w:hAnsi="Adobe Caslon Pro"/>
                <w:u w:val="single"/>
              </w:rPr>
              <w:instrText xml:space="preserve"> FORMTEXT </w:instrText>
            </w:r>
            <w:r w:rsidR="00E7547E" w:rsidRPr="002F44C9">
              <w:rPr>
                <w:rFonts w:ascii="Adobe Caslon Pro" w:hAnsi="Adobe Caslon Pro"/>
                <w:u w:val="single"/>
              </w:rPr>
            </w:r>
            <w:r w:rsidR="00E7547E" w:rsidRPr="002F44C9">
              <w:rPr>
                <w:rFonts w:ascii="Adobe Caslon Pro" w:hAnsi="Adobe Caslon Pro"/>
                <w:u w:val="single"/>
              </w:rPr>
              <w:fldChar w:fldCharType="separate"/>
            </w:r>
            <w:r w:rsidR="00E7547E" w:rsidRPr="002F44C9">
              <w:rPr>
                <w:rFonts w:ascii="Adobe Caslon Pro" w:hAnsi="Adobe Caslon Pro"/>
                <w:noProof/>
                <w:u w:val="single"/>
              </w:rPr>
              <w:t> </w:t>
            </w:r>
            <w:r w:rsidR="00E7547E" w:rsidRPr="002F44C9">
              <w:rPr>
                <w:rFonts w:ascii="Adobe Caslon Pro" w:hAnsi="Adobe Caslon Pro"/>
                <w:noProof/>
                <w:u w:val="single"/>
              </w:rPr>
              <w:t> </w:t>
            </w:r>
            <w:r w:rsidR="00E7547E" w:rsidRPr="002F44C9">
              <w:rPr>
                <w:rFonts w:ascii="Adobe Caslon Pro" w:hAnsi="Adobe Caslon Pro"/>
                <w:noProof/>
                <w:u w:val="single"/>
              </w:rPr>
              <w:t> </w:t>
            </w:r>
            <w:r w:rsidR="00E7547E" w:rsidRPr="002F44C9">
              <w:rPr>
                <w:rFonts w:ascii="Adobe Caslon Pro" w:hAnsi="Adobe Caslon Pro"/>
                <w:noProof/>
                <w:u w:val="single"/>
              </w:rPr>
              <w:t> </w:t>
            </w:r>
            <w:r w:rsidR="00E7547E" w:rsidRPr="002F44C9">
              <w:rPr>
                <w:rFonts w:ascii="Adobe Caslon Pro" w:hAnsi="Adobe Caslon Pro"/>
                <w:noProof/>
                <w:u w:val="single"/>
              </w:rPr>
              <w:t> </w:t>
            </w:r>
            <w:r w:rsidR="00E7547E" w:rsidRPr="002F44C9">
              <w:rPr>
                <w:rFonts w:ascii="Adobe Caslon Pro" w:hAnsi="Adobe Caslon Pro"/>
                <w:u w:val="single"/>
              </w:rPr>
              <w:fldChar w:fldCharType="end"/>
            </w:r>
          </w:p>
        </w:tc>
      </w:tr>
      <w:tr w:rsidR="004F0400" w:rsidRPr="005E6495" w14:paraId="335D95EF" w14:textId="77777777" w:rsidTr="003B6398">
        <w:trPr>
          <w:trHeight w:val="403"/>
        </w:trPr>
        <w:tc>
          <w:tcPr>
            <w:tcW w:w="1225" w:type="pct"/>
            <w:tcBorders>
              <w:top w:val="single" w:sz="4" w:space="0" w:color="auto"/>
              <w:bottom w:val="single" w:sz="4" w:space="0" w:color="auto"/>
            </w:tcBorders>
            <w:shd w:val="clear" w:color="auto" w:fill="auto"/>
          </w:tcPr>
          <w:p w14:paraId="20FA2726" w14:textId="77777777" w:rsidR="00FC5C5E" w:rsidRPr="002F44C9" w:rsidRDefault="00FC5C5E" w:rsidP="00FC5C5E">
            <w:pPr>
              <w:spacing w:before="40"/>
              <w:rPr>
                <w:rFonts w:ascii="Adobe Caslon Pro" w:hAnsi="Adobe Caslon Pro"/>
                <w:b/>
              </w:rPr>
            </w:pPr>
            <w:r w:rsidRPr="002F44C9">
              <w:rPr>
                <w:rFonts w:ascii="Adobe Caslon Pro" w:hAnsi="Adobe Caslon Pro"/>
                <w:b/>
              </w:rPr>
              <w:t>Name of School:</w:t>
            </w:r>
          </w:p>
          <w:p w14:paraId="37BC9813" w14:textId="77777777" w:rsidR="00FC5C5E" w:rsidRPr="002F44C9" w:rsidRDefault="00FC5C5E" w:rsidP="00FC5C5E">
            <w:pPr>
              <w:spacing w:before="40"/>
              <w:rPr>
                <w:rFonts w:ascii="Adobe Caslon Pro" w:hAnsi="Adobe Caslon Pro"/>
                <w:b/>
              </w:rPr>
            </w:pPr>
            <w:r w:rsidRPr="002F44C9">
              <w:rPr>
                <w:rFonts w:ascii="Adobe Caslon Pro" w:hAnsi="Adobe Caslon Pro"/>
                <w:b/>
              </w:rPr>
              <w:t xml:space="preserve">(Highest Level) </w:t>
            </w:r>
          </w:p>
        </w:tc>
        <w:tc>
          <w:tcPr>
            <w:tcW w:w="1260" w:type="pct"/>
            <w:tcBorders>
              <w:bottom w:val="single" w:sz="4" w:space="0" w:color="auto"/>
              <w:right w:val="single" w:sz="4" w:space="0" w:color="auto"/>
            </w:tcBorders>
            <w:shd w:val="clear" w:color="auto" w:fill="auto"/>
          </w:tcPr>
          <w:p w14:paraId="5922DE61" w14:textId="77777777" w:rsidR="00FC5C5E" w:rsidRPr="002F44C9" w:rsidRDefault="00FC5C5E" w:rsidP="00FC5C5E">
            <w:pPr>
              <w:spacing w:before="40"/>
              <w:rPr>
                <w:rFonts w:ascii="Arial Narrow" w:hAnsi="Arial Narrow"/>
              </w:rPr>
            </w:pPr>
            <w:r w:rsidRPr="002F44C9">
              <w:rPr>
                <w:rFonts w:ascii="Adobe Caslon Pro" w:hAnsi="Adobe Caslon Pro"/>
                <w:b/>
              </w:rPr>
              <w:fldChar w:fldCharType="begin">
                <w:ffData>
                  <w:name w:val="Text26"/>
                  <w:enabled/>
                  <w:calcOnExit w:val="0"/>
                  <w:textInput/>
                </w:ffData>
              </w:fldChar>
            </w:r>
            <w:r w:rsidRPr="002F44C9">
              <w:rPr>
                <w:rFonts w:ascii="Adobe Caslon Pro" w:hAnsi="Adobe Caslon Pro"/>
                <w:b/>
              </w:rPr>
              <w:instrText xml:space="preserve"> FORMTEXT </w:instrText>
            </w:r>
            <w:r w:rsidRPr="002F44C9">
              <w:rPr>
                <w:rFonts w:ascii="Adobe Caslon Pro" w:hAnsi="Adobe Caslon Pro"/>
                <w:b/>
              </w:rPr>
            </w:r>
            <w:r w:rsidRPr="002F44C9">
              <w:rPr>
                <w:rFonts w:ascii="Adobe Caslon Pro" w:hAnsi="Adobe Caslon Pro"/>
                <w:b/>
              </w:rPr>
              <w:fldChar w:fldCharType="separate"/>
            </w:r>
            <w:r w:rsidRPr="002F44C9">
              <w:rPr>
                <w:rFonts w:ascii="Adobe Caslon Pro" w:hAnsi="Adobe Caslon Pro"/>
                <w:b/>
                <w:noProof/>
              </w:rPr>
              <w:t> </w:t>
            </w:r>
            <w:r w:rsidRPr="002F44C9">
              <w:rPr>
                <w:rFonts w:ascii="Adobe Caslon Pro" w:hAnsi="Adobe Caslon Pro"/>
                <w:b/>
                <w:noProof/>
              </w:rPr>
              <w:t> </w:t>
            </w:r>
            <w:r w:rsidRPr="002F44C9">
              <w:rPr>
                <w:rFonts w:ascii="Adobe Caslon Pro" w:hAnsi="Adobe Caslon Pro"/>
                <w:b/>
                <w:noProof/>
              </w:rPr>
              <w:t> </w:t>
            </w:r>
            <w:r w:rsidRPr="002F44C9">
              <w:rPr>
                <w:rFonts w:ascii="Adobe Caslon Pro" w:hAnsi="Adobe Caslon Pro"/>
                <w:b/>
                <w:noProof/>
              </w:rPr>
              <w:t> </w:t>
            </w:r>
            <w:r w:rsidRPr="002F44C9">
              <w:rPr>
                <w:rFonts w:ascii="Adobe Caslon Pro" w:hAnsi="Adobe Caslon Pro"/>
                <w:b/>
                <w:noProof/>
              </w:rPr>
              <w:t> </w:t>
            </w:r>
            <w:r w:rsidRPr="002F44C9">
              <w:rPr>
                <w:rFonts w:ascii="Adobe Caslon Pro" w:hAnsi="Adobe Caslon Pro"/>
                <w:b/>
              </w:rPr>
              <w:fldChar w:fldCharType="end"/>
            </w:r>
          </w:p>
        </w:tc>
        <w:tc>
          <w:tcPr>
            <w:tcW w:w="1263" w:type="pct"/>
            <w:gridSpan w:val="2"/>
            <w:tcBorders>
              <w:left w:val="single" w:sz="4" w:space="0" w:color="auto"/>
              <w:bottom w:val="single" w:sz="4" w:space="0" w:color="auto"/>
            </w:tcBorders>
            <w:shd w:val="clear" w:color="auto" w:fill="auto"/>
          </w:tcPr>
          <w:p w14:paraId="29BA0209" w14:textId="77777777" w:rsidR="00FC5C5E" w:rsidRPr="002F44C9" w:rsidRDefault="00FC5C5E" w:rsidP="00FC5C5E">
            <w:pPr>
              <w:spacing w:before="40"/>
              <w:rPr>
                <w:rFonts w:ascii="Adobe Caslon Pro" w:hAnsi="Adobe Caslon Pro"/>
                <w:b/>
              </w:rPr>
            </w:pPr>
            <w:r w:rsidRPr="002F44C9">
              <w:rPr>
                <w:rFonts w:ascii="Adobe Caslon Pro" w:hAnsi="Adobe Caslon Pro"/>
                <w:b/>
              </w:rPr>
              <w:t>Location of School:</w:t>
            </w:r>
          </w:p>
          <w:p w14:paraId="5FECE218" w14:textId="77777777" w:rsidR="00FC5C5E" w:rsidRPr="002F44C9" w:rsidRDefault="00FC5C5E" w:rsidP="00FC5C5E">
            <w:pPr>
              <w:spacing w:before="40"/>
              <w:rPr>
                <w:rFonts w:ascii="Adobe Caslon Pro" w:hAnsi="Adobe Caslon Pro"/>
                <w:b/>
              </w:rPr>
            </w:pPr>
            <w:r w:rsidRPr="002F44C9">
              <w:rPr>
                <w:rFonts w:ascii="Adobe Caslon Pro" w:hAnsi="Adobe Caslon Pro"/>
                <w:b/>
              </w:rPr>
              <w:t xml:space="preserve">(Highest Level) </w:t>
            </w:r>
          </w:p>
        </w:tc>
        <w:tc>
          <w:tcPr>
            <w:tcW w:w="1252" w:type="pct"/>
            <w:tcBorders>
              <w:top w:val="single" w:sz="4" w:space="0" w:color="auto"/>
              <w:bottom w:val="single" w:sz="4" w:space="0" w:color="auto"/>
              <w:right w:val="single" w:sz="4" w:space="0" w:color="auto"/>
            </w:tcBorders>
            <w:shd w:val="clear" w:color="auto" w:fill="auto"/>
          </w:tcPr>
          <w:p w14:paraId="1DAA8FDB" w14:textId="77777777" w:rsidR="00FC5C5E" w:rsidRPr="00432C2C" w:rsidRDefault="00FC5C5E" w:rsidP="00FC5C5E">
            <w:pPr>
              <w:spacing w:before="40"/>
              <w:rPr>
                <w:rFonts w:ascii="Arial Narrow" w:hAnsi="Arial Narrow"/>
                <w:sz w:val="8"/>
                <w:highlight w:val="lightGray"/>
              </w:rPr>
            </w:pP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tc>
      </w:tr>
      <w:tr w:rsidR="004F0400" w:rsidRPr="005E6495" w14:paraId="3AFDC36D" w14:textId="77777777" w:rsidTr="003B6398">
        <w:trPr>
          <w:trHeight w:val="317"/>
        </w:trPr>
        <w:tc>
          <w:tcPr>
            <w:tcW w:w="1225" w:type="pct"/>
            <w:tcBorders>
              <w:top w:val="single" w:sz="4" w:space="0" w:color="auto"/>
            </w:tcBorders>
            <w:shd w:val="clear" w:color="auto" w:fill="auto"/>
          </w:tcPr>
          <w:p w14:paraId="284DAF58" w14:textId="77777777" w:rsidR="00FC5C5E" w:rsidRPr="00894953" w:rsidRDefault="00FC5C5E" w:rsidP="00300808">
            <w:pPr>
              <w:pStyle w:val="Label"/>
              <w:rPr>
                <w:rFonts w:ascii="Adobe Caslon Pro" w:hAnsi="Adobe Caslon Pro"/>
              </w:rPr>
            </w:pPr>
            <w:r w:rsidRPr="00894953">
              <w:rPr>
                <w:rFonts w:ascii="Adobe Caslon Pro" w:hAnsi="Adobe Caslon Pro"/>
              </w:rPr>
              <w:t>Work History</w:t>
            </w:r>
            <w:r w:rsidR="002F44C9">
              <w:rPr>
                <w:rFonts w:ascii="Adobe Caslon Pro" w:hAnsi="Adobe Caslon Pro"/>
              </w:rPr>
              <w:t>:</w:t>
            </w:r>
          </w:p>
          <w:p w14:paraId="474C7B51" w14:textId="77777777" w:rsidR="00954033" w:rsidRDefault="00FC5C5E" w:rsidP="00300808">
            <w:pPr>
              <w:pStyle w:val="Label"/>
              <w:rPr>
                <w:rFonts w:ascii="Adobe Caslon Pro" w:hAnsi="Adobe Caslon Pro"/>
              </w:rPr>
            </w:pPr>
            <w:r w:rsidRPr="002F44C9">
              <w:rPr>
                <w:rFonts w:ascii="Adobe Caslon Pro" w:hAnsi="Adobe Caslon Pro"/>
              </w:rPr>
              <w:t>(Please list most recent job first</w:t>
            </w:r>
            <w:r w:rsidR="00954033" w:rsidRPr="002F44C9">
              <w:rPr>
                <w:rFonts w:ascii="Adobe Caslon Pro" w:hAnsi="Adobe Caslon Pro"/>
              </w:rPr>
              <w:t xml:space="preserve">, demonstrating that you have 5 years of </w:t>
            </w:r>
            <w:r w:rsidR="002F44C9" w:rsidRPr="002F44C9">
              <w:rPr>
                <w:rFonts w:ascii="Adobe Caslon Pro" w:hAnsi="Adobe Caslon Pro"/>
              </w:rPr>
              <w:t xml:space="preserve">full-time </w:t>
            </w:r>
            <w:r w:rsidR="00954033" w:rsidRPr="002F44C9">
              <w:rPr>
                <w:rFonts w:ascii="Adobe Caslon Pro" w:hAnsi="Adobe Caslon Pro"/>
              </w:rPr>
              <w:t>work experience</w:t>
            </w:r>
            <w:r w:rsidRPr="002F44C9">
              <w:rPr>
                <w:rFonts w:ascii="Adobe Caslon Pro" w:hAnsi="Adobe Caslon Pro"/>
              </w:rPr>
              <w:t>)</w:t>
            </w:r>
            <w:r w:rsidRPr="00894953">
              <w:rPr>
                <w:rFonts w:ascii="Adobe Caslon Pro" w:hAnsi="Adobe Caslon Pro"/>
              </w:rPr>
              <w:t xml:space="preserve"> </w:t>
            </w:r>
          </w:p>
          <w:p w14:paraId="5C239CAE" w14:textId="77777777" w:rsidR="00300808" w:rsidRDefault="00300808" w:rsidP="00300808">
            <w:pPr>
              <w:pStyle w:val="Label"/>
              <w:rPr>
                <w:rFonts w:ascii="Adobe Caslon Pro" w:hAnsi="Adobe Caslon Pro"/>
              </w:rPr>
            </w:pPr>
          </w:p>
          <w:p w14:paraId="5D3E9946" w14:textId="77777777" w:rsidR="002F44C9" w:rsidRDefault="002F44C9" w:rsidP="00300808">
            <w:pPr>
              <w:pStyle w:val="Label"/>
              <w:rPr>
                <w:rFonts w:ascii="Adobe Caslon Pro" w:hAnsi="Adobe Caslon Pro"/>
              </w:rPr>
            </w:pPr>
          </w:p>
          <w:p w14:paraId="458AF902" w14:textId="77777777" w:rsidR="00300808" w:rsidRPr="007530F2" w:rsidRDefault="00300808" w:rsidP="00300808">
            <w:pPr>
              <w:pStyle w:val="Label"/>
              <w:rPr>
                <w:rFonts w:ascii="Adobe Caslon Pro" w:hAnsi="Adobe Caslon Pro"/>
                <w:sz w:val="10"/>
              </w:rPr>
            </w:pPr>
            <w:r w:rsidRPr="002F44C9">
              <w:rPr>
                <w:rFonts w:ascii="Adobe Caslon Pro" w:hAnsi="Adobe Caslon Pro"/>
              </w:rPr>
              <w:t xml:space="preserve">Total Years of </w:t>
            </w:r>
            <w:r w:rsidR="002F44C9" w:rsidRPr="002F44C9">
              <w:rPr>
                <w:rFonts w:ascii="Adobe Caslon Pro" w:hAnsi="Adobe Caslon Pro"/>
              </w:rPr>
              <w:t xml:space="preserve">Full-Time </w:t>
            </w:r>
            <w:r w:rsidRPr="002F44C9">
              <w:rPr>
                <w:rFonts w:ascii="Adobe Caslon Pro" w:hAnsi="Adobe Caslon Pro"/>
              </w:rPr>
              <w:t xml:space="preserve">Work Experience: </w:t>
            </w:r>
            <w:r w:rsidRPr="002F44C9">
              <w:rPr>
                <w:rFonts w:ascii="Adobe Caslon Pro" w:hAnsi="Adobe Caslon Pro"/>
                <w:b w:val="0"/>
              </w:rPr>
              <w:fldChar w:fldCharType="begin">
                <w:ffData>
                  <w:name w:val="Text26"/>
                  <w:enabled/>
                  <w:calcOnExit w:val="0"/>
                  <w:textInput/>
                </w:ffData>
              </w:fldChar>
            </w:r>
            <w:r w:rsidRPr="002F44C9">
              <w:rPr>
                <w:rFonts w:ascii="Adobe Caslon Pro" w:hAnsi="Adobe Caslon Pro"/>
                <w:b w:val="0"/>
              </w:rPr>
              <w:instrText xml:space="preserve"> FORMTEXT </w:instrText>
            </w:r>
            <w:r w:rsidRPr="002F44C9">
              <w:rPr>
                <w:rFonts w:ascii="Adobe Caslon Pro" w:hAnsi="Adobe Caslon Pro"/>
                <w:b w:val="0"/>
              </w:rPr>
            </w:r>
            <w:r w:rsidRPr="002F44C9">
              <w:rPr>
                <w:rFonts w:ascii="Adobe Caslon Pro" w:hAnsi="Adobe Caslon Pro"/>
                <w:b w:val="0"/>
              </w:rPr>
              <w:fldChar w:fldCharType="separate"/>
            </w:r>
            <w:r w:rsidRPr="002F44C9">
              <w:rPr>
                <w:rFonts w:ascii="Adobe Caslon Pro" w:hAnsi="Adobe Caslon Pro"/>
                <w:b w:val="0"/>
                <w:noProof/>
              </w:rPr>
              <w:t> </w:t>
            </w:r>
            <w:r w:rsidRPr="002F44C9">
              <w:rPr>
                <w:rFonts w:ascii="Adobe Caslon Pro" w:hAnsi="Adobe Caslon Pro"/>
                <w:b w:val="0"/>
                <w:noProof/>
              </w:rPr>
              <w:t> </w:t>
            </w:r>
            <w:r w:rsidRPr="002F44C9">
              <w:rPr>
                <w:rFonts w:ascii="Adobe Caslon Pro" w:hAnsi="Adobe Caslon Pro"/>
                <w:b w:val="0"/>
                <w:noProof/>
              </w:rPr>
              <w:t> </w:t>
            </w:r>
            <w:r w:rsidRPr="002F44C9">
              <w:rPr>
                <w:rFonts w:ascii="Adobe Caslon Pro" w:hAnsi="Adobe Caslon Pro"/>
                <w:b w:val="0"/>
                <w:noProof/>
              </w:rPr>
              <w:t> </w:t>
            </w:r>
            <w:r w:rsidRPr="002F44C9">
              <w:rPr>
                <w:rFonts w:ascii="Adobe Caslon Pro" w:hAnsi="Adobe Caslon Pro"/>
                <w:b w:val="0"/>
                <w:noProof/>
              </w:rPr>
              <w:t> </w:t>
            </w:r>
            <w:r w:rsidRPr="002F44C9">
              <w:rPr>
                <w:rFonts w:ascii="Adobe Caslon Pro" w:hAnsi="Adobe Caslon Pro"/>
                <w:b w:val="0"/>
              </w:rPr>
              <w:fldChar w:fldCharType="end"/>
            </w:r>
          </w:p>
        </w:tc>
        <w:tc>
          <w:tcPr>
            <w:tcW w:w="1260" w:type="pct"/>
            <w:tcBorders>
              <w:top w:val="single" w:sz="4" w:space="0" w:color="auto"/>
              <w:right w:val="single" w:sz="4" w:space="0" w:color="auto"/>
            </w:tcBorders>
            <w:shd w:val="clear" w:color="auto" w:fill="auto"/>
          </w:tcPr>
          <w:p w14:paraId="7F7F8EC0" w14:textId="77777777" w:rsidR="00FC5C5E" w:rsidRDefault="00FC5C5E" w:rsidP="00300808">
            <w:pPr>
              <w:spacing w:before="40"/>
              <w:rPr>
                <w:rFonts w:ascii="Adobe Caslon Pro" w:hAnsi="Adobe Caslon Pro"/>
                <w:b/>
              </w:rPr>
            </w:pPr>
            <w:r w:rsidRPr="00894953">
              <w:rPr>
                <w:rFonts w:ascii="Adobe Caslon Pro" w:hAnsi="Adobe Caslon Pro"/>
                <w:b/>
              </w:rPr>
              <w:t xml:space="preserve">Organization: </w:t>
            </w:r>
          </w:p>
          <w:p w14:paraId="5B945176" w14:textId="77777777" w:rsidR="00FC5C5E" w:rsidRPr="00894953" w:rsidRDefault="00FC5C5E" w:rsidP="00300808">
            <w:pPr>
              <w:spacing w:before="40"/>
              <w:rPr>
                <w:rFonts w:ascii="Adobe Caslon Pro" w:hAnsi="Adobe Caslon Pro"/>
                <w:b/>
              </w:rPr>
            </w:pP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6406037E" w14:textId="77777777" w:rsidR="00FC5C5E" w:rsidRDefault="00FC5C5E" w:rsidP="00300808">
            <w:pPr>
              <w:spacing w:before="40"/>
              <w:rPr>
                <w:rFonts w:ascii="Adobe Caslon Pro" w:hAnsi="Adobe Caslon Pro"/>
                <w:b/>
              </w:rPr>
            </w:pPr>
            <w:r w:rsidRPr="00894953">
              <w:rPr>
                <w:rFonts w:ascii="Adobe Caslon Pro" w:hAnsi="Adobe Caslon Pro"/>
                <w:b/>
              </w:rPr>
              <w:t>Job Title:</w:t>
            </w:r>
          </w:p>
          <w:p w14:paraId="55C0DAA1" w14:textId="77777777" w:rsidR="00FC5C5E" w:rsidRPr="00894953" w:rsidRDefault="00FC5C5E" w:rsidP="00300808">
            <w:pPr>
              <w:spacing w:before="40"/>
              <w:rPr>
                <w:rFonts w:ascii="Adobe Caslon Pro" w:hAnsi="Adobe Caslon Pro"/>
                <w:b/>
              </w:rPr>
            </w:pP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629034DE" w14:textId="77777777" w:rsidR="00FC5C5E" w:rsidRDefault="00FC5C5E" w:rsidP="00300808">
            <w:pPr>
              <w:spacing w:before="40"/>
              <w:rPr>
                <w:rFonts w:ascii="Adobe Caslon Pro" w:hAnsi="Adobe Caslon Pro"/>
                <w:b/>
              </w:rPr>
            </w:pPr>
            <w:r w:rsidRPr="00894953">
              <w:rPr>
                <w:rFonts w:ascii="Adobe Caslon Pro" w:hAnsi="Adobe Caslon Pro"/>
                <w:b/>
              </w:rPr>
              <w:t xml:space="preserve">Dates of Employment: </w:t>
            </w: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51491572" w14:textId="77777777" w:rsidR="00FC5C5E" w:rsidRDefault="00FC5C5E" w:rsidP="00300808">
            <w:pPr>
              <w:spacing w:before="40"/>
              <w:rPr>
                <w:rFonts w:ascii="Adobe Caslon Pro" w:hAnsi="Adobe Caslon Pro"/>
                <w:b/>
              </w:rPr>
            </w:pPr>
          </w:p>
          <w:p w14:paraId="7BC8865C" w14:textId="77777777" w:rsidR="00FC5C5E" w:rsidRDefault="00FC5C5E" w:rsidP="00300808">
            <w:pPr>
              <w:spacing w:before="40"/>
              <w:rPr>
                <w:rFonts w:ascii="Adobe Caslon Pro" w:hAnsi="Adobe Caslon Pro"/>
              </w:rPr>
            </w:pPr>
          </w:p>
          <w:p w14:paraId="56D7705B" w14:textId="77777777" w:rsidR="00FC5C5E" w:rsidRDefault="00FC5C5E" w:rsidP="00300808">
            <w:pPr>
              <w:spacing w:before="40"/>
              <w:rPr>
                <w:rFonts w:ascii="Adobe Caslon Pro" w:hAnsi="Adobe Caslon Pro"/>
              </w:rPr>
            </w:pPr>
          </w:p>
          <w:p w14:paraId="21FE337E" w14:textId="77777777" w:rsidR="00FC5C5E" w:rsidRDefault="00FC5C5E" w:rsidP="00300808">
            <w:pPr>
              <w:spacing w:before="40"/>
              <w:rPr>
                <w:rFonts w:ascii="Adobe Caslon Pro" w:hAnsi="Adobe Caslon Pro"/>
              </w:rPr>
            </w:pPr>
          </w:p>
          <w:p w14:paraId="300A39D9" w14:textId="77777777" w:rsidR="00FC5C5E" w:rsidRDefault="00FC5C5E" w:rsidP="00300808">
            <w:pPr>
              <w:spacing w:before="40"/>
              <w:rPr>
                <w:rFonts w:ascii="Adobe Caslon Pro" w:hAnsi="Adobe Caslon Pro"/>
              </w:rPr>
            </w:pPr>
          </w:p>
          <w:p w14:paraId="135A01D7" w14:textId="77777777" w:rsidR="00FC5C5E" w:rsidRDefault="00FC5C5E" w:rsidP="00300808">
            <w:pPr>
              <w:spacing w:before="40"/>
              <w:rPr>
                <w:rFonts w:ascii="Adobe Caslon Pro" w:hAnsi="Adobe Caslon Pro"/>
              </w:rPr>
            </w:pPr>
          </w:p>
          <w:p w14:paraId="7F055DEF" w14:textId="77777777" w:rsidR="00914D53" w:rsidRDefault="00914D53" w:rsidP="00300808">
            <w:pPr>
              <w:spacing w:before="40"/>
              <w:rPr>
                <w:rFonts w:ascii="Adobe Caslon Pro" w:hAnsi="Adobe Caslon Pro"/>
              </w:rPr>
            </w:pPr>
          </w:p>
          <w:p w14:paraId="0BF188F2" w14:textId="77777777" w:rsidR="00914D53" w:rsidRDefault="00914D53" w:rsidP="00300808">
            <w:pPr>
              <w:spacing w:before="40"/>
              <w:rPr>
                <w:rFonts w:ascii="Adobe Caslon Pro" w:hAnsi="Adobe Caslon Pro"/>
              </w:rPr>
            </w:pPr>
          </w:p>
          <w:p w14:paraId="4C1F6DC7" w14:textId="77777777" w:rsidR="00FC5C5E" w:rsidRPr="007530F2" w:rsidRDefault="00FC5C5E" w:rsidP="00300808">
            <w:pPr>
              <w:pStyle w:val="Label"/>
              <w:rPr>
                <w:rFonts w:ascii="Adobe Caslon Pro" w:hAnsi="Adobe Caslon Pro"/>
                <w:sz w:val="10"/>
              </w:rPr>
            </w:pPr>
          </w:p>
        </w:tc>
        <w:tc>
          <w:tcPr>
            <w:tcW w:w="1263" w:type="pct"/>
            <w:gridSpan w:val="2"/>
            <w:tcBorders>
              <w:top w:val="single" w:sz="4" w:space="0" w:color="auto"/>
              <w:left w:val="single" w:sz="4" w:space="0" w:color="auto"/>
            </w:tcBorders>
            <w:shd w:val="clear" w:color="auto" w:fill="auto"/>
          </w:tcPr>
          <w:p w14:paraId="6CC3382B" w14:textId="77777777" w:rsidR="00FC5C5E" w:rsidRDefault="00FC5C5E" w:rsidP="00300808">
            <w:pPr>
              <w:spacing w:before="40"/>
              <w:rPr>
                <w:rFonts w:ascii="Adobe Caslon Pro" w:hAnsi="Adobe Caslon Pro"/>
                <w:b/>
              </w:rPr>
            </w:pPr>
            <w:r>
              <w:rPr>
                <w:rFonts w:ascii="Adobe Caslon Pro" w:hAnsi="Adobe Caslon Pro"/>
                <w:b/>
              </w:rPr>
              <w:t>Org</w:t>
            </w:r>
            <w:r w:rsidRPr="00894953">
              <w:rPr>
                <w:rFonts w:ascii="Adobe Caslon Pro" w:hAnsi="Adobe Caslon Pro"/>
                <w:b/>
              </w:rPr>
              <w:t xml:space="preserve">anization: </w:t>
            </w:r>
          </w:p>
          <w:p w14:paraId="184EB166" w14:textId="77777777" w:rsidR="00FC5C5E" w:rsidRPr="00894953" w:rsidRDefault="00FC5C5E" w:rsidP="00300808">
            <w:pPr>
              <w:spacing w:before="40"/>
              <w:rPr>
                <w:rFonts w:ascii="Adobe Caslon Pro" w:hAnsi="Adobe Caslon Pro"/>
                <w:b/>
              </w:rPr>
            </w:pP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1DF85F90" w14:textId="77777777" w:rsidR="00FC5C5E" w:rsidRDefault="00FC5C5E" w:rsidP="00300808">
            <w:pPr>
              <w:spacing w:before="40"/>
              <w:rPr>
                <w:rFonts w:ascii="Adobe Caslon Pro" w:hAnsi="Adobe Caslon Pro"/>
                <w:b/>
              </w:rPr>
            </w:pPr>
            <w:r w:rsidRPr="00894953">
              <w:rPr>
                <w:rFonts w:ascii="Adobe Caslon Pro" w:hAnsi="Adobe Caslon Pro"/>
                <w:b/>
              </w:rPr>
              <w:t>Job Title:</w:t>
            </w:r>
          </w:p>
          <w:p w14:paraId="5C76D20E" w14:textId="77777777" w:rsidR="00FC5C5E" w:rsidRPr="00511261" w:rsidRDefault="00FC5C5E" w:rsidP="00300808">
            <w:pPr>
              <w:spacing w:before="40"/>
              <w:rPr>
                <w:rFonts w:ascii="Adobe Caslon Pro" w:hAnsi="Adobe Caslon Pro"/>
              </w:rPr>
            </w:pPr>
            <w:r w:rsidRPr="00511261">
              <w:rPr>
                <w:rFonts w:ascii="Adobe Caslon Pro" w:hAnsi="Adobe Caslon Pro"/>
              </w:rPr>
              <w:fldChar w:fldCharType="begin">
                <w:ffData>
                  <w:name w:val="Text26"/>
                  <w:enabled/>
                  <w:calcOnExit w:val="0"/>
                  <w:textInput/>
                </w:ffData>
              </w:fldChar>
            </w:r>
            <w:r w:rsidRPr="00511261">
              <w:rPr>
                <w:rFonts w:ascii="Adobe Caslon Pro" w:hAnsi="Adobe Caslon Pro"/>
              </w:rPr>
              <w:instrText xml:space="preserve"> FORMTEXT </w:instrText>
            </w:r>
            <w:r w:rsidRPr="00511261">
              <w:rPr>
                <w:rFonts w:ascii="Adobe Caslon Pro" w:hAnsi="Adobe Caslon Pro"/>
              </w:rPr>
            </w:r>
            <w:r w:rsidRPr="00511261">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511261">
              <w:rPr>
                <w:rFonts w:ascii="Adobe Caslon Pro" w:hAnsi="Adobe Caslon Pro"/>
              </w:rPr>
              <w:fldChar w:fldCharType="end"/>
            </w:r>
          </w:p>
          <w:p w14:paraId="55654C82" w14:textId="77777777" w:rsidR="00FC5C5E" w:rsidRDefault="00FC5C5E" w:rsidP="00300808">
            <w:pPr>
              <w:spacing w:before="40"/>
              <w:rPr>
                <w:rFonts w:ascii="Adobe Caslon Pro" w:hAnsi="Adobe Caslon Pro"/>
                <w:b/>
              </w:rPr>
            </w:pPr>
            <w:r w:rsidRPr="00894953">
              <w:rPr>
                <w:rFonts w:ascii="Adobe Caslon Pro" w:hAnsi="Adobe Caslon Pro"/>
                <w:b/>
              </w:rPr>
              <w:t xml:space="preserve">Dates of Employment: </w:t>
            </w: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2A3506DF" w14:textId="77777777" w:rsidR="00FC5C5E" w:rsidRPr="007530F2" w:rsidRDefault="00FC5C5E" w:rsidP="00300808">
            <w:pPr>
              <w:pStyle w:val="Label"/>
              <w:rPr>
                <w:rFonts w:ascii="Adobe Caslon Pro" w:hAnsi="Adobe Caslon Pro"/>
                <w:sz w:val="10"/>
              </w:rPr>
            </w:pPr>
          </w:p>
        </w:tc>
        <w:tc>
          <w:tcPr>
            <w:tcW w:w="1252" w:type="pct"/>
            <w:tcBorders>
              <w:top w:val="single" w:sz="4" w:space="0" w:color="auto"/>
              <w:bottom w:val="single" w:sz="4" w:space="0" w:color="auto"/>
              <w:right w:val="single" w:sz="4" w:space="0" w:color="auto"/>
            </w:tcBorders>
            <w:shd w:val="clear" w:color="auto" w:fill="auto"/>
          </w:tcPr>
          <w:p w14:paraId="4F556537" w14:textId="77777777" w:rsidR="00FC5C5E" w:rsidRDefault="00FC5C5E" w:rsidP="00300808">
            <w:pPr>
              <w:spacing w:before="40"/>
              <w:rPr>
                <w:rFonts w:ascii="Adobe Caslon Pro" w:hAnsi="Adobe Caslon Pro"/>
                <w:b/>
              </w:rPr>
            </w:pPr>
            <w:r w:rsidRPr="00894953">
              <w:rPr>
                <w:rFonts w:ascii="Adobe Caslon Pro" w:hAnsi="Adobe Caslon Pro"/>
                <w:b/>
              </w:rPr>
              <w:t xml:space="preserve">Organization: </w:t>
            </w:r>
          </w:p>
          <w:p w14:paraId="1A18BE68" w14:textId="77777777" w:rsidR="00FC5C5E" w:rsidRPr="00894953" w:rsidRDefault="00FC5C5E" w:rsidP="00300808">
            <w:pPr>
              <w:spacing w:before="40"/>
              <w:rPr>
                <w:rFonts w:ascii="Adobe Caslon Pro" w:hAnsi="Adobe Caslon Pro"/>
                <w:b/>
              </w:rPr>
            </w:pP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424D63F0" w14:textId="77777777" w:rsidR="00FC5C5E" w:rsidRDefault="00FC5C5E" w:rsidP="00300808">
            <w:pPr>
              <w:spacing w:before="40"/>
              <w:rPr>
                <w:rFonts w:ascii="Adobe Caslon Pro" w:hAnsi="Adobe Caslon Pro"/>
                <w:b/>
              </w:rPr>
            </w:pPr>
            <w:r w:rsidRPr="00894953">
              <w:rPr>
                <w:rFonts w:ascii="Adobe Caslon Pro" w:hAnsi="Adobe Caslon Pro"/>
                <w:b/>
              </w:rPr>
              <w:t>Job Title:</w:t>
            </w:r>
          </w:p>
          <w:p w14:paraId="2DFFC4F5" w14:textId="77777777" w:rsidR="00FC5C5E" w:rsidRPr="00894953" w:rsidRDefault="00FC5C5E" w:rsidP="00300808">
            <w:pPr>
              <w:spacing w:before="40"/>
              <w:rPr>
                <w:rFonts w:ascii="Adobe Caslon Pro" w:hAnsi="Adobe Caslon Pro"/>
                <w:b/>
              </w:rPr>
            </w:pPr>
            <w:r w:rsidRPr="00894953">
              <w:rPr>
                <w:rFonts w:ascii="Adobe Caslon Pro" w:hAnsi="Adobe Caslon Pro"/>
                <w:b/>
              </w:rPr>
              <w:fldChar w:fldCharType="begin">
                <w:ffData>
                  <w:name w:val="Text26"/>
                  <w:enabled/>
                  <w:calcOnExit w:val="0"/>
                  <w:textInput/>
                </w:ffData>
              </w:fldChar>
            </w:r>
            <w:r w:rsidRPr="00894953">
              <w:rPr>
                <w:rFonts w:ascii="Adobe Caslon Pro" w:hAnsi="Adobe Caslon Pro"/>
                <w:b/>
              </w:rPr>
              <w:instrText xml:space="preserve"> FORMTEXT </w:instrText>
            </w:r>
            <w:r w:rsidRPr="00894953">
              <w:rPr>
                <w:rFonts w:ascii="Adobe Caslon Pro" w:hAnsi="Adobe Caslon Pro"/>
                <w:b/>
              </w:rPr>
            </w:r>
            <w:r w:rsidRPr="00894953">
              <w:rPr>
                <w:rFonts w:ascii="Adobe Caslon Pro" w:hAnsi="Adobe Caslon Pro"/>
                <w:b/>
              </w:rPr>
              <w:fldChar w:fldCharType="separate"/>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Pr>
                <w:rFonts w:ascii="Adobe Caslon Pro" w:hAnsi="Adobe Caslon Pro"/>
                <w:b/>
                <w:noProof/>
              </w:rPr>
              <w:t> </w:t>
            </w:r>
            <w:r w:rsidRPr="00894953">
              <w:rPr>
                <w:rFonts w:ascii="Adobe Caslon Pro" w:hAnsi="Adobe Caslon Pro"/>
                <w:b/>
              </w:rPr>
              <w:fldChar w:fldCharType="end"/>
            </w:r>
          </w:p>
          <w:p w14:paraId="4833AB84" w14:textId="77777777" w:rsidR="00300808" w:rsidRPr="00300808" w:rsidRDefault="00300808" w:rsidP="00300808">
            <w:pPr>
              <w:pStyle w:val="Label"/>
              <w:rPr>
                <w:rFonts w:ascii="Adobe Caslon Pro" w:hAnsi="Adobe Caslon Pro"/>
              </w:rPr>
            </w:pPr>
            <w:r w:rsidRPr="00300808">
              <w:rPr>
                <w:rFonts w:ascii="Adobe Caslon Pro" w:hAnsi="Adobe Caslon Pro"/>
              </w:rPr>
              <w:t>Dates of Employment:</w:t>
            </w:r>
          </w:p>
          <w:p w14:paraId="0147CFDB" w14:textId="77777777" w:rsidR="00FC5C5E" w:rsidRPr="007530F2" w:rsidRDefault="00FC5C5E" w:rsidP="00300808">
            <w:pPr>
              <w:pStyle w:val="Label"/>
              <w:rPr>
                <w:rFonts w:ascii="Adobe Caslon Pro" w:hAnsi="Adobe Caslon Pro"/>
                <w:sz w:val="10"/>
              </w:rPr>
            </w:pPr>
            <w:r w:rsidRPr="00894953">
              <w:rPr>
                <w:rFonts w:ascii="Adobe Caslon Pro" w:hAnsi="Adobe Caslon Pro"/>
                <w:b w:val="0"/>
              </w:rPr>
              <w:fldChar w:fldCharType="begin">
                <w:ffData>
                  <w:name w:val="Text26"/>
                  <w:enabled/>
                  <w:calcOnExit w:val="0"/>
                  <w:textInput/>
                </w:ffData>
              </w:fldChar>
            </w:r>
            <w:r w:rsidRPr="00894953">
              <w:rPr>
                <w:rFonts w:ascii="Adobe Caslon Pro" w:hAnsi="Adobe Caslon Pro"/>
                <w:b w:val="0"/>
              </w:rPr>
              <w:instrText xml:space="preserve"> FORMTEXT </w:instrText>
            </w:r>
            <w:r w:rsidRPr="00894953">
              <w:rPr>
                <w:rFonts w:ascii="Adobe Caslon Pro" w:hAnsi="Adobe Caslon Pro"/>
                <w:b w:val="0"/>
              </w:rPr>
            </w:r>
            <w:r w:rsidRPr="00894953">
              <w:rPr>
                <w:rFonts w:ascii="Adobe Caslon Pro" w:hAnsi="Adobe Caslon Pro"/>
                <w:b w:val="0"/>
              </w:rPr>
              <w:fldChar w:fldCharType="separate"/>
            </w:r>
            <w:r>
              <w:rPr>
                <w:rFonts w:ascii="Adobe Caslon Pro" w:hAnsi="Adobe Caslon Pro"/>
                <w:b w:val="0"/>
                <w:noProof/>
              </w:rPr>
              <w:t> </w:t>
            </w:r>
            <w:r>
              <w:rPr>
                <w:rFonts w:ascii="Adobe Caslon Pro" w:hAnsi="Adobe Caslon Pro"/>
                <w:b w:val="0"/>
                <w:noProof/>
              </w:rPr>
              <w:t> </w:t>
            </w:r>
            <w:r>
              <w:rPr>
                <w:rFonts w:ascii="Adobe Caslon Pro" w:hAnsi="Adobe Caslon Pro"/>
                <w:b w:val="0"/>
                <w:noProof/>
              </w:rPr>
              <w:t> </w:t>
            </w:r>
            <w:r>
              <w:rPr>
                <w:rFonts w:ascii="Adobe Caslon Pro" w:hAnsi="Adobe Caslon Pro"/>
                <w:b w:val="0"/>
                <w:noProof/>
              </w:rPr>
              <w:t> </w:t>
            </w:r>
            <w:r>
              <w:rPr>
                <w:rFonts w:ascii="Adobe Caslon Pro" w:hAnsi="Adobe Caslon Pro"/>
                <w:b w:val="0"/>
                <w:noProof/>
              </w:rPr>
              <w:t> </w:t>
            </w:r>
            <w:r w:rsidRPr="00894953">
              <w:rPr>
                <w:rFonts w:ascii="Adobe Caslon Pro" w:hAnsi="Adobe Caslon Pro"/>
                <w:b w:val="0"/>
              </w:rPr>
              <w:fldChar w:fldCharType="end"/>
            </w:r>
          </w:p>
        </w:tc>
      </w:tr>
      <w:tr w:rsidR="004F0400" w:rsidRPr="005E6495" w14:paraId="6D6E9BC8" w14:textId="77777777" w:rsidTr="003B6398">
        <w:trPr>
          <w:trHeight w:val="458"/>
        </w:trPr>
        <w:tc>
          <w:tcPr>
            <w:tcW w:w="5000" w:type="pct"/>
            <w:gridSpan w:val="5"/>
            <w:tcBorders>
              <w:right w:val="single" w:sz="4" w:space="0" w:color="auto"/>
            </w:tcBorders>
            <w:shd w:val="clear" w:color="auto" w:fill="auto"/>
          </w:tcPr>
          <w:p w14:paraId="343EEF49" w14:textId="77777777" w:rsidR="004F0400" w:rsidRPr="004F0400" w:rsidRDefault="004F0400" w:rsidP="004F0400">
            <w:pPr>
              <w:jc w:val="center"/>
              <w:rPr>
                <w:rFonts w:ascii="Arial Narrow" w:hAnsi="Arial Narrow"/>
                <w:b/>
                <w:highlight w:val="lightGray"/>
              </w:rPr>
            </w:pPr>
            <w:r w:rsidRPr="004F0400">
              <w:rPr>
                <w:rFonts w:ascii="Adobe Caslon Pro" w:hAnsi="Adobe Caslon Pro"/>
                <w:b/>
                <w:sz w:val="28"/>
                <w:szCs w:val="28"/>
              </w:rPr>
              <w:lastRenderedPageBreak/>
              <w:t>CURRENT ORGANIZATION INFORMATION</w:t>
            </w:r>
          </w:p>
        </w:tc>
      </w:tr>
      <w:tr w:rsidR="00AE7548" w:rsidRPr="005E6495" w14:paraId="6E6C83F7" w14:textId="77777777" w:rsidTr="003B6398">
        <w:tc>
          <w:tcPr>
            <w:tcW w:w="2528" w:type="pct"/>
            <w:gridSpan w:val="3"/>
            <w:tcBorders>
              <w:right w:val="single" w:sz="4" w:space="0" w:color="auto"/>
            </w:tcBorders>
            <w:shd w:val="clear" w:color="auto" w:fill="auto"/>
          </w:tcPr>
          <w:p w14:paraId="475B46CF"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t>Name of Organization:</w:t>
            </w:r>
          </w:p>
          <w:p w14:paraId="13B8567B" w14:textId="77777777" w:rsidR="00FC5C5E" w:rsidRPr="002F44C9" w:rsidRDefault="00FC5C5E" w:rsidP="004F0400">
            <w:pPr>
              <w:pStyle w:val="Secondarylabels"/>
              <w:ind w:right="-86"/>
              <w:rPr>
                <w:rFonts w:ascii="Adobe Caslon Pro" w:hAnsi="Adobe Caslon Pro"/>
                <w:sz w:val="16"/>
                <w:szCs w:val="16"/>
              </w:rPr>
            </w:pPr>
            <w:r w:rsidRPr="002F44C9">
              <w:rPr>
                <w:rFonts w:ascii="Adobe Caslon Pro" w:hAnsi="Adobe Caslon Pro"/>
                <w:sz w:val="16"/>
                <w:szCs w:val="16"/>
              </w:rPr>
              <w:fldChar w:fldCharType="begin">
                <w:ffData>
                  <w:name w:val="Text14"/>
                  <w:enabled/>
                  <w:calcOnExit w:val="0"/>
                  <w:textInput/>
                </w:ffData>
              </w:fldChar>
            </w:r>
            <w:bookmarkStart w:id="10" w:name="Text14"/>
            <w:r w:rsidRPr="002F44C9">
              <w:rPr>
                <w:rFonts w:ascii="Adobe Caslon Pro" w:hAnsi="Adobe Caslon Pro"/>
                <w:sz w:val="16"/>
                <w:szCs w:val="16"/>
              </w:rPr>
              <w:instrText xml:space="preserve"> FORMTEXT </w:instrText>
            </w:r>
            <w:r w:rsidRPr="002F44C9">
              <w:rPr>
                <w:rFonts w:ascii="Adobe Caslon Pro" w:hAnsi="Adobe Caslon Pro"/>
                <w:sz w:val="16"/>
                <w:szCs w:val="16"/>
              </w:rPr>
            </w:r>
            <w:r w:rsidRPr="002F44C9">
              <w:rPr>
                <w:rFonts w:ascii="Adobe Caslon Pro" w:hAnsi="Adobe Caslon Pro"/>
                <w:sz w:val="16"/>
                <w:szCs w:val="16"/>
              </w:rPr>
              <w:fldChar w:fldCharType="separate"/>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sz w:val="16"/>
                <w:szCs w:val="16"/>
              </w:rPr>
              <w:fldChar w:fldCharType="end"/>
            </w:r>
            <w:bookmarkEnd w:id="10"/>
          </w:p>
          <w:p w14:paraId="21DA7A03"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t>T</w:t>
            </w:r>
            <w:r w:rsidR="002F44C9" w:rsidRPr="002F44C9">
              <w:rPr>
                <w:rFonts w:ascii="Adobe Caslon Pro" w:hAnsi="Adobe Caslon Pro"/>
                <w:szCs w:val="20"/>
              </w:rPr>
              <w:t xml:space="preserve">ype of Organization: </w:t>
            </w:r>
            <w:r w:rsidRPr="002F44C9">
              <w:rPr>
                <w:rFonts w:ascii="Adobe Caslon Pro" w:hAnsi="Adobe Caslon Pro"/>
                <w:szCs w:val="20"/>
              </w:rPr>
              <w:t>(Please check one)</w:t>
            </w:r>
          </w:p>
          <w:p w14:paraId="558789F3"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fldChar w:fldCharType="begin">
                <w:ffData>
                  <w:name w:val="Check15"/>
                  <w:enabled/>
                  <w:calcOnExit w:val="0"/>
                  <w:checkBox>
                    <w:sizeAuto/>
                    <w:default w:val="0"/>
                  </w:checkBox>
                </w:ffData>
              </w:fldChar>
            </w:r>
            <w:bookmarkStart w:id="11" w:name="Check15"/>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bookmarkEnd w:id="11"/>
            <w:r w:rsidRPr="002F44C9">
              <w:rPr>
                <w:rFonts w:ascii="Adobe Caslon Pro" w:hAnsi="Adobe Caslon Pro"/>
                <w:szCs w:val="20"/>
              </w:rPr>
              <w:t xml:space="preserve">NGO  </w:t>
            </w:r>
          </w:p>
          <w:p w14:paraId="4BC40658"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fldChar w:fldCharType="begin">
                <w:ffData>
                  <w:name w:val="Check20"/>
                  <w:enabled/>
                  <w:calcOnExit w:val="0"/>
                  <w:checkBox>
                    <w:sizeAuto/>
                    <w:default w:val="0"/>
                  </w:checkBox>
                </w:ffData>
              </w:fldChar>
            </w:r>
            <w:bookmarkStart w:id="12" w:name="Check20"/>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bookmarkEnd w:id="12"/>
            <w:r w:rsidRPr="002F44C9">
              <w:rPr>
                <w:rFonts w:ascii="Adobe Caslon Pro" w:hAnsi="Adobe Caslon Pro"/>
                <w:szCs w:val="20"/>
              </w:rPr>
              <w:t>CBO/ Local NGO</w:t>
            </w:r>
          </w:p>
          <w:p w14:paraId="3A343A5B"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fldChar w:fldCharType="begin">
                <w:ffData>
                  <w:name w:val="Check16"/>
                  <w:enabled/>
                  <w:calcOnExit w:val="0"/>
                  <w:checkBox>
                    <w:sizeAuto/>
                    <w:default w:val="0"/>
                  </w:checkBox>
                </w:ffData>
              </w:fldChar>
            </w:r>
            <w:bookmarkStart w:id="13" w:name="Check16"/>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bookmarkEnd w:id="13"/>
            <w:r w:rsidRPr="002F44C9">
              <w:rPr>
                <w:rFonts w:ascii="Adobe Caslon Pro" w:hAnsi="Adobe Caslon Pro"/>
                <w:szCs w:val="20"/>
              </w:rPr>
              <w:t xml:space="preserve">Business </w:t>
            </w:r>
          </w:p>
          <w:p w14:paraId="00AF8D7A"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fldChar w:fldCharType="begin">
                <w:ffData>
                  <w:name w:val="Check18"/>
                  <w:enabled/>
                  <w:calcOnExit w:val="0"/>
                  <w:checkBox>
                    <w:sizeAuto/>
                    <w:default w:val="0"/>
                  </w:checkBox>
                </w:ffData>
              </w:fldChar>
            </w:r>
            <w:bookmarkStart w:id="14" w:name="Check18"/>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bookmarkEnd w:id="14"/>
            <w:r w:rsidRPr="002F44C9">
              <w:rPr>
                <w:rFonts w:ascii="Adobe Caslon Pro" w:hAnsi="Adobe Caslon Pro"/>
                <w:szCs w:val="20"/>
              </w:rPr>
              <w:t>School</w:t>
            </w:r>
          </w:p>
          <w:p w14:paraId="69D341AE"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fldChar w:fldCharType="begin">
                <w:ffData>
                  <w:name w:val="Check17"/>
                  <w:enabled/>
                  <w:calcOnExit w:val="0"/>
                  <w:checkBox>
                    <w:sizeAuto/>
                    <w:default w:val="0"/>
                  </w:checkBox>
                </w:ffData>
              </w:fldChar>
            </w:r>
            <w:bookmarkStart w:id="15" w:name="Check17"/>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bookmarkEnd w:id="15"/>
            <w:r w:rsidRPr="002F44C9">
              <w:rPr>
                <w:rFonts w:ascii="Adobe Caslon Pro" w:hAnsi="Adobe Caslon Pro"/>
                <w:szCs w:val="20"/>
              </w:rPr>
              <w:t xml:space="preserve">Government  </w:t>
            </w:r>
          </w:p>
          <w:p w14:paraId="688BB189" w14:textId="77777777" w:rsidR="00FC5C5E" w:rsidRPr="002F44C9" w:rsidRDefault="00FC5C5E" w:rsidP="004F0400">
            <w:pPr>
              <w:pStyle w:val="Secondarylabels"/>
              <w:ind w:right="-86"/>
              <w:rPr>
                <w:rFonts w:ascii="Adobe Caslon Pro" w:hAnsi="Adobe Caslon Pro"/>
                <w:szCs w:val="20"/>
              </w:rPr>
            </w:pPr>
            <w:r w:rsidRPr="002F44C9">
              <w:rPr>
                <w:rFonts w:ascii="Adobe Caslon Pro" w:hAnsi="Adobe Caslon Pro"/>
                <w:szCs w:val="20"/>
              </w:rPr>
              <w:fldChar w:fldCharType="begin">
                <w:ffData>
                  <w:name w:val="Check19"/>
                  <w:enabled/>
                  <w:calcOnExit w:val="0"/>
                  <w:checkBox>
                    <w:sizeAuto/>
                    <w:default w:val="0"/>
                  </w:checkBox>
                </w:ffData>
              </w:fldChar>
            </w:r>
            <w:bookmarkStart w:id="16" w:name="Check19"/>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bookmarkEnd w:id="16"/>
            <w:r w:rsidRPr="002F44C9">
              <w:rPr>
                <w:rFonts w:ascii="Adobe Caslon Pro" w:hAnsi="Adobe Caslon Pro"/>
                <w:szCs w:val="20"/>
              </w:rPr>
              <w:t>Religious Organization</w:t>
            </w:r>
          </w:p>
          <w:p w14:paraId="5226CDB4"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szCs w:val="20"/>
              </w:rPr>
              <w:fldChar w:fldCharType="begin">
                <w:ffData>
                  <w:name w:val="Check17"/>
                  <w:enabled/>
                  <w:calcOnExit w:val="0"/>
                  <w:checkBox>
                    <w:sizeAuto/>
                    <w:default w:val="0"/>
                  </w:checkBox>
                </w:ffData>
              </w:fldChar>
            </w:r>
            <w:r w:rsidRPr="002F44C9">
              <w:rPr>
                <w:rFonts w:ascii="Adobe Caslon Pro" w:hAnsi="Adobe Caslon Pro"/>
                <w:szCs w:val="20"/>
              </w:rPr>
              <w:instrText xml:space="preserve"> FORMCHECKBOX </w:instrText>
            </w:r>
            <w:r w:rsidR="009A20AF">
              <w:rPr>
                <w:rFonts w:ascii="Adobe Caslon Pro" w:hAnsi="Adobe Caslon Pro"/>
                <w:szCs w:val="20"/>
              </w:rPr>
            </w:r>
            <w:r w:rsidR="009A20AF">
              <w:rPr>
                <w:rFonts w:ascii="Adobe Caslon Pro" w:hAnsi="Adobe Caslon Pro"/>
                <w:szCs w:val="20"/>
              </w:rPr>
              <w:fldChar w:fldCharType="separate"/>
            </w:r>
            <w:r w:rsidRPr="002F44C9">
              <w:rPr>
                <w:rFonts w:ascii="Adobe Caslon Pro" w:hAnsi="Adobe Caslon Pro"/>
                <w:szCs w:val="20"/>
              </w:rPr>
              <w:fldChar w:fldCharType="end"/>
            </w:r>
            <w:r w:rsidR="002F44C9" w:rsidRPr="002F44C9">
              <w:rPr>
                <w:rFonts w:ascii="Adobe Caslon Pro" w:hAnsi="Adobe Caslon Pro"/>
                <w:szCs w:val="20"/>
              </w:rPr>
              <w:t xml:space="preserve">Other—Please </w:t>
            </w:r>
            <w:r w:rsidRPr="002F44C9">
              <w:rPr>
                <w:rFonts w:ascii="Adobe Caslon Pro" w:hAnsi="Adobe Caslon Pro"/>
                <w:szCs w:val="20"/>
              </w:rPr>
              <w:t xml:space="preserve">define.  </w:t>
            </w:r>
            <w:r w:rsidRPr="002F44C9">
              <w:rPr>
                <w:rFonts w:ascii="Adobe Caslon Pro" w:hAnsi="Adobe Caslon Pro"/>
              </w:rPr>
              <w:fldChar w:fldCharType="begin">
                <w:ffData>
                  <w:name w:val="Text6"/>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35AE52AD" w14:textId="77777777" w:rsidR="00853D82" w:rsidRPr="002F44C9" w:rsidRDefault="00853D82" w:rsidP="004F0400">
            <w:pPr>
              <w:pStyle w:val="Secondarylabels"/>
              <w:ind w:right="-86"/>
              <w:rPr>
                <w:rFonts w:ascii="Adobe Caslon Pro" w:hAnsi="Adobe Caslon Pro"/>
              </w:rPr>
            </w:pPr>
          </w:p>
          <w:p w14:paraId="7BA679FB" w14:textId="77777777" w:rsidR="00FC5C5E" w:rsidRPr="002F44C9" w:rsidRDefault="00FC5C5E" w:rsidP="004F0400">
            <w:pPr>
              <w:pStyle w:val="Secondarylabels"/>
              <w:ind w:right="-86"/>
              <w:rPr>
                <w:rFonts w:ascii="Adobe Caslon Pro" w:hAnsi="Adobe Caslon Pro"/>
                <w:sz w:val="16"/>
                <w:szCs w:val="16"/>
              </w:rPr>
            </w:pPr>
            <w:r w:rsidRPr="002F44C9">
              <w:rPr>
                <w:rFonts w:ascii="Adobe Caslon Pro" w:hAnsi="Adobe Caslon Pro"/>
              </w:rPr>
              <w:t>Years in Existence:</w:t>
            </w:r>
            <w:r w:rsidR="00A720F8" w:rsidRPr="002F44C9">
              <w:rPr>
                <w:rFonts w:ascii="Adobe Caslon Pro" w:hAnsi="Adobe Caslon Pro"/>
              </w:rPr>
              <w:t xml:space="preserve"> </w:t>
            </w:r>
            <w:r w:rsidRPr="002F44C9">
              <w:rPr>
                <w:rFonts w:ascii="Adobe Caslon Pro" w:hAnsi="Adobe Caslon Pro"/>
                <w:sz w:val="16"/>
                <w:szCs w:val="16"/>
              </w:rPr>
              <w:fldChar w:fldCharType="begin">
                <w:ffData>
                  <w:name w:val="Text11"/>
                  <w:enabled/>
                  <w:calcOnExit w:val="0"/>
                  <w:textInput/>
                </w:ffData>
              </w:fldChar>
            </w:r>
            <w:bookmarkStart w:id="17" w:name="Text11"/>
            <w:r w:rsidRPr="002F44C9">
              <w:rPr>
                <w:rFonts w:ascii="Adobe Caslon Pro" w:hAnsi="Adobe Caslon Pro"/>
                <w:sz w:val="16"/>
                <w:szCs w:val="16"/>
              </w:rPr>
              <w:instrText xml:space="preserve"> FORMTEXT </w:instrText>
            </w:r>
            <w:r w:rsidRPr="002F44C9">
              <w:rPr>
                <w:rFonts w:ascii="Adobe Caslon Pro" w:hAnsi="Adobe Caslon Pro"/>
                <w:sz w:val="16"/>
                <w:szCs w:val="16"/>
              </w:rPr>
            </w:r>
            <w:r w:rsidRPr="002F44C9">
              <w:rPr>
                <w:rFonts w:ascii="Adobe Caslon Pro" w:hAnsi="Adobe Caslon Pro"/>
                <w:sz w:val="16"/>
                <w:szCs w:val="16"/>
              </w:rPr>
              <w:fldChar w:fldCharType="separate"/>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sz w:val="16"/>
                <w:szCs w:val="16"/>
              </w:rPr>
              <w:fldChar w:fldCharType="end"/>
            </w:r>
            <w:bookmarkEnd w:id="17"/>
          </w:p>
          <w:p w14:paraId="3CA288CC" w14:textId="77777777" w:rsidR="00853D82" w:rsidRPr="002F44C9" w:rsidRDefault="00853D82" w:rsidP="004F0400">
            <w:pPr>
              <w:pStyle w:val="Secondarylabels"/>
              <w:ind w:right="-86"/>
              <w:rPr>
                <w:rFonts w:ascii="Adobe Caslon Pro" w:hAnsi="Adobe Caslon Pro"/>
              </w:rPr>
            </w:pPr>
          </w:p>
          <w:p w14:paraId="4266C244" w14:textId="77777777" w:rsidR="00FC5C5E" w:rsidRPr="002F44C9" w:rsidRDefault="00FC5C5E" w:rsidP="004F0400">
            <w:pPr>
              <w:pStyle w:val="Secondarylabels"/>
              <w:ind w:right="-86"/>
              <w:rPr>
                <w:rFonts w:ascii="Adobe Caslon Pro" w:hAnsi="Adobe Caslon Pro"/>
                <w:sz w:val="16"/>
                <w:szCs w:val="16"/>
              </w:rPr>
            </w:pPr>
            <w:r w:rsidRPr="002F44C9">
              <w:rPr>
                <w:rFonts w:ascii="Adobe Caslon Pro" w:hAnsi="Adobe Caslon Pro"/>
              </w:rPr>
              <w:t>Number of Paid Staff:</w:t>
            </w:r>
            <w:r w:rsidR="00A720F8" w:rsidRPr="002F44C9">
              <w:rPr>
                <w:rFonts w:ascii="Adobe Caslon Pro" w:hAnsi="Adobe Caslon Pro"/>
              </w:rPr>
              <w:t xml:space="preserve"> </w:t>
            </w:r>
            <w:r w:rsidRPr="002F44C9">
              <w:rPr>
                <w:rFonts w:ascii="Adobe Caslon Pro" w:hAnsi="Adobe Caslon Pro"/>
                <w:sz w:val="16"/>
                <w:szCs w:val="16"/>
              </w:rPr>
              <w:fldChar w:fldCharType="begin">
                <w:ffData>
                  <w:name w:val="Text10"/>
                  <w:enabled/>
                  <w:calcOnExit w:val="0"/>
                  <w:textInput/>
                </w:ffData>
              </w:fldChar>
            </w:r>
            <w:bookmarkStart w:id="18" w:name="Text10"/>
            <w:r w:rsidRPr="002F44C9">
              <w:rPr>
                <w:rFonts w:ascii="Adobe Caslon Pro" w:hAnsi="Adobe Caslon Pro"/>
                <w:sz w:val="16"/>
                <w:szCs w:val="16"/>
              </w:rPr>
              <w:instrText xml:space="preserve"> FORMTEXT </w:instrText>
            </w:r>
            <w:r w:rsidRPr="002F44C9">
              <w:rPr>
                <w:rFonts w:ascii="Adobe Caslon Pro" w:hAnsi="Adobe Caslon Pro"/>
                <w:sz w:val="16"/>
                <w:szCs w:val="16"/>
              </w:rPr>
            </w:r>
            <w:r w:rsidRPr="002F44C9">
              <w:rPr>
                <w:rFonts w:ascii="Adobe Caslon Pro" w:hAnsi="Adobe Caslon Pro"/>
                <w:sz w:val="16"/>
                <w:szCs w:val="16"/>
              </w:rPr>
              <w:fldChar w:fldCharType="separate"/>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sz w:val="16"/>
                <w:szCs w:val="16"/>
              </w:rPr>
              <w:fldChar w:fldCharType="end"/>
            </w:r>
            <w:bookmarkEnd w:id="18"/>
          </w:p>
          <w:p w14:paraId="7B378178" w14:textId="77777777" w:rsidR="00853D82" w:rsidRPr="002F44C9" w:rsidRDefault="00853D82" w:rsidP="004F0400">
            <w:pPr>
              <w:pStyle w:val="Secondarylabels"/>
              <w:ind w:right="-86"/>
              <w:rPr>
                <w:rFonts w:ascii="Adobe Caslon Pro" w:hAnsi="Adobe Caslon Pro"/>
              </w:rPr>
            </w:pPr>
          </w:p>
          <w:p w14:paraId="1B6EBF79" w14:textId="77777777" w:rsidR="00FC5C5E" w:rsidRPr="002F44C9" w:rsidRDefault="00FC5C5E" w:rsidP="00A720F8">
            <w:pPr>
              <w:pStyle w:val="Secondarylabels"/>
              <w:ind w:right="-86"/>
              <w:rPr>
                <w:rFonts w:ascii="Adobe Caslon Pro" w:hAnsi="Adobe Caslon Pro"/>
                <w:sz w:val="16"/>
                <w:szCs w:val="16"/>
              </w:rPr>
            </w:pPr>
            <w:r w:rsidRPr="002F44C9">
              <w:rPr>
                <w:rFonts w:ascii="Adobe Caslon Pro" w:hAnsi="Adobe Caslon Pro"/>
              </w:rPr>
              <w:t>Number of Volunteers:</w:t>
            </w:r>
            <w:r w:rsidR="00A720F8" w:rsidRPr="002F44C9">
              <w:rPr>
                <w:rFonts w:ascii="Adobe Caslon Pro" w:hAnsi="Adobe Caslon Pro"/>
              </w:rPr>
              <w:t xml:space="preserve"> </w:t>
            </w:r>
            <w:r w:rsidRPr="002F44C9">
              <w:rPr>
                <w:rFonts w:ascii="Adobe Caslon Pro" w:hAnsi="Adobe Caslon Pro"/>
                <w:sz w:val="16"/>
                <w:szCs w:val="16"/>
              </w:rPr>
              <w:fldChar w:fldCharType="begin">
                <w:ffData>
                  <w:name w:val="Text8"/>
                  <w:enabled/>
                  <w:calcOnExit w:val="0"/>
                  <w:textInput/>
                </w:ffData>
              </w:fldChar>
            </w:r>
            <w:bookmarkStart w:id="19" w:name="Text8"/>
            <w:r w:rsidRPr="002F44C9">
              <w:rPr>
                <w:rFonts w:ascii="Adobe Caslon Pro" w:hAnsi="Adobe Caslon Pro"/>
                <w:sz w:val="16"/>
                <w:szCs w:val="16"/>
              </w:rPr>
              <w:instrText xml:space="preserve"> FORMTEXT </w:instrText>
            </w:r>
            <w:r w:rsidRPr="002F44C9">
              <w:rPr>
                <w:rFonts w:ascii="Adobe Caslon Pro" w:hAnsi="Adobe Caslon Pro"/>
                <w:sz w:val="16"/>
                <w:szCs w:val="16"/>
              </w:rPr>
            </w:r>
            <w:r w:rsidRPr="002F44C9">
              <w:rPr>
                <w:rFonts w:ascii="Adobe Caslon Pro" w:hAnsi="Adobe Caslon Pro"/>
                <w:sz w:val="16"/>
                <w:szCs w:val="16"/>
              </w:rPr>
              <w:fldChar w:fldCharType="separate"/>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sz w:val="16"/>
                <w:szCs w:val="16"/>
              </w:rPr>
              <w:fldChar w:fldCharType="end"/>
            </w:r>
            <w:bookmarkEnd w:id="19"/>
          </w:p>
          <w:p w14:paraId="02B44793" w14:textId="77777777" w:rsidR="00853D82" w:rsidRPr="002F44C9" w:rsidRDefault="00853D82" w:rsidP="00A720F8">
            <w:pPr>
              <w:pStyle w:val="Secondarylabels"/>
              <w:ind w:right="-86"/>
              <w:rPr>
                <w:rFonts w:ascii="Adobe Caslon Pro" w:hAnsi="Adobe Caslon Pro"/>
                <w:sz w:val="16"/>
                <w:szCs w:val="16"/>
              </w:rPr>
            </w:pPr>
          </w:p>
          <w:p w14:paraId="592A71DF" w14:textId="77777777" w:rsidR="00A720F8" w:rsidRPr="002F44C9" w:rsidRDefault="00A720F8" w:rsidP="00A720F8">
            <w:pPr>
              <w:pStyle w:val="Secondarylabels"/>
              <w:ind w:right="-86"/>
              <w:rPr>
                <w:rFonts w:ascii="Adobe Caslon Pro" w:hAnsi="Adobe Caslon Pro"/>
              </w:rPr>
            </w:pPr>
            <w:r w:rsidRPr="002F44C9">
              <w:rPr>
                <w:rFonts w:ascii="Adobe Caslon Pro" w:hAnsi="Adobe Caslon Pro"/>
              </w:rPr>
              <w:t xml:space="preserve">Organization’s Website: </w:t>
            </w:r>
            <w:r w:rsidRPr="002F44C9">
              <w:rPr>
                <w:rFonts w:ascii="Adobe Caslon Pro" w:hAnsi="Adobe Caslon Pro"/>
                <w:sz w:val="16"/>
                <w:szCs w:val="16"/>
              </w:rPr>
              <w:fldChar w:fldCharType="begin">
                <w:ffData>
                  <w:name w:val="Text8"/>
                  <w:enabled/>
                  <w:calcOnExit w:val="0"/>
                  <w:textInput/>
                </w:ffData>
              </w:fldChar>
            </w:r>
            <w:r w:rsidRPr="002F44C9">
              <w:rPr>
                <w:rFonts w:ascii="Adobe Caslon Pro" w:hAnsi="Adobe Caslon Pro"/>
                <w:sz w:val="16"/>
                <w:szCs w:val="16"/>
              </w:rPr>
              <w:instrText xml:space="preserve"> FORMTEXT </w:instrText>
            </w:r>
            <w:r w:rsidRPr="002F44C9">
              <w:rPr>
                <w:rFonts w:ascii="Adobe Caslon Pro" w:hAnsi="Adobe Caslon Pro"/>
                <w:sz w:val="16"/>
                <w:szCs w:val="16"/>
              </w:rPr>
            </w:r>
            <w:r w:rsidRPr="002F44C9">
              <w:rPr>
                <w:rFonts w:ascii="Adobe Caslon Pro" w:hAnsi="Adobe Caslon Pro"/>
                <w:sz w:val="16"/>
                <w:szCs w:val="16"/>
              </w:rPr>
              <w:fldChar w:fldCharType="separate"/>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noProof/>
                <w:sz w:val="16"/>
                <w:szCs w:val="16"/>
              </w:rPr>
              <w:t> </w:t>
            </w:r>
            <w:r w:rsidRPr="002F44C9">
              <w:rPr>
                <w:rFonts w:ascii="Adobe Caslon Pro" w:hAnsi="Adobe Caslon Pro"/>
                <w:sz w:val="16"/>
                <w:szCs w:val="16"/>
              </w:rPr>
              <w:fldChar w:fldCharType="end"/>
            </w:r>
          </w:p>
        </w:tc>
        <w:tc>
          <w:tcPr>
            <w:tcW w:w="2472" w:type="pct"/>
            <w:gridSpan w:val="2"/>
            <w:tcBorders>
              <w:left w:val="single" w:sz="4" w:space="0" w:color="auto"/>
              <w:bottom w:val="single" w:sz="4" w:space="0" w:color="auto"/>
            </w:tcBorders>
            <w:shd w:val="clear" w:color="auto" w:fill="auto"/>
          </w:tcPr>
          <w:p w14:paraId="4C5F5CF1"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t>Mission Statement:</w:t>
            </w:r>
          </w:p>
          <w:p w14:paraId="017D6DBC"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fldChar w:fldCharType="begin">
                <w:ffData>
                  <w:name w:val="Text13"/>
                  <w:enabled/>
                  <w:calcOnExit w:val="0"/>
                  <w:textInput/>
                </w:ffData>
              </w:fldChar>
            </w:r>
            <w:bookmarkStart w:id="20" w:name="Text13"/>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20"/>
          </w:p>
          <w:p w14:paraId="43E77327" w14:textId="77777777" w:rsidR="00FC5C5E" w:rsidRPr="002F44C9" w:rsidRDefault="00FC5C5E" w:rsidP="004F0400">
            <w:pPr>
              <w:pStyle w:val="Secondarylabels"/>
              <w:ind w:right="-86"/>
              <w:rPr>
                <w:rFonts w:ascii="Adobe Caslon Pro" w:hAnsi="Adobe Caslon Pro"/>
              </w:rPr>
            </w:pPr>
          </w:p>
          <w:p w14:paraId="21397F4E"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t>What is your current position?</w:t>
            </w:r>
          </w:p>
          <w:p w14:paraId="35D59400"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fldChar w:fldCharType="begin">
                <w:ffData>
                  <w:name w:val="Text9"/>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5D9B9479" w14:textId="77777777" w:rsidR="00FC5C5E" w:rsidRPr="002F44C9" w:rsidRDefault="00AE7548" w:rsidP="004F0400">
            <w:pPr>
              <w:pStyle w:val="Secondarylabels"/>
              <w:ind w:right="-86"/>
              <w:rPr>
                <w:rFonts w:ascii="Adobe Caslon Pro" w:hAnsi="Adobe Caslon Pro"/>
              </w:rPr>
            </w:pPr>
            <w:r w:rsidRPr="002F44C9">
              <w:rPr>
                <w:rFonts w:ascii="Adobe Caslon Pro" w:hAnsi="Adobe Caslon Pro"/>
              </w:rPr>
              <w:t>What is the name of your supervisor?</w:t>
            </w:r>
          </w:p>
          <w:p w14:paraId="349BC2F2"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fldChar w:fldCharType="begin">
                <w:ffData>
                  <w:name w:val="Text9"/>
                  <w:enabled/>
                  <w:calcOnExit w:val="0"/>
                  <w:textInput/>
                </w:ffData>
              </w:fldChar>
            </w:r>
            <w:bookmarkStart w:id="21" w:name="Text9"/>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21"/>
          </w:p>
          <w:p w14:paraId="56928159"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t>Whom does your organization serve? Or what is your organization’s product?</w:t>
            </w:r>
          </w:p>
          <w:p w14:paraId="4D791F74"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fldChar w:fldCharType="begin">
                <w:ffData>
                  <w:name w:val="Text6"/>
                  <w:enabled/>
                  <w:calcOnExit w:val="0"/>
                  <w:textInput/>
                </w:ffData>
              </w:fldChar>
            </w:r>
            <w:bookmarkStart w:id="22" w:name="Text6"/>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22"/>
          </w:p>
          <w:p w14:paraId="3AB8831A" w14:textId="77777777" w:rsidR="00FC5C5E" w:rsidRPr="002F44C9" w:rsidRDefault="00FC5C5E" w:rsidP="004F0400">
            <w:pPr>
              <w:pStyle w:val="Secondarylabels"/>
              <w:ind w:right="-86"/>
              <w:rPr>
                <w:rFonts w:ascii="Adobe Caslon Pro" w:hAnsi="Adobe Caslon Pro"/>
              </w:rPr>
            </w:pPr>
          </w:p>
          <w:p w14:paraId="538A4DBE" w14:textId="77777777" w:rsidR="00FC5C5E" w:rsidRPr="002F44C9" w:rsidRDefault="00AE7548" w:rsidP="004F0400">
            <w:pPr>
              <w:pStyle w:val="Secondarylabels"/>
              <w:ind w:right="-86"/>
              <w:rPr>
                <w:rFonts w:ascii="Adobe Caslon Pro" w:hAnsi="Adobe Caslon Pro"/>
              </w:rPr>
            </w:pPr>
            <w:r w:rsidRPr="002F44C9">
              <w:rPr>
                <w:rFonts w:ascii="Adobe Caslon Pro" w:hAnsi="Adobe Caslon Pro"/>
              </w:rPr>
              <w:t>In what division/state are your organization’s headquarters?</w:t>
            </w:r>
            <w:r w:rsidR="00FC5C5E" w:rsidRPr="002F44C9">
              <w:rPr>
                <w:rFonts w:ascii="Adobe Caslon Pro" w:hAnsi="Adobe Caslon Pro"/>
              </w:rPr>
              <w:t xml:space="preserve"> </w:t>
            </w:r>
          </w:p>
          <w:p w14:paraId="7BD54EEE"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fldChar w:fldCharType="begin">
                <w:ffData>
                  <w:name w:val="Text7"/>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414209A8" w14:textId="77777777" w:rsidR="00FC5C5E" w:rsidRPr="002F44C9" w:rsidRDefault="00FC5C5E" w:rsidP="004F0400">
            <w:pPr>
              <w:pStyle w:val="Secondarylabels"/>
              <w:ind w:right="-86"/>
              <w:rPr>
                <w:rFonts w:ascii="Adobe Caslon Pro" w:hAnsi="Adobe Caslon Pro"/>
              </w:rPr>
            </w:pPr>
          </w:p>
          <w:p w14:paraId="1D793BFD" w14:textId="77777777" w:rsidR="00FC5C5E" w:rsidRPr="002F44C9" w:rsidRDefault="00AE7548" w:rsidP="004F0400">
            <w:pPr>
              <w:pStyle w:val="Secondarylabels"/>
              <w:ind w:right="-86"/>
              <w:rPr>
                <w:rFonts w:ascii="Adobe Caslon Pro" w:hAnsi="Adobe Caslon Pro"/>
              </w:rPr>
            </w:pPr>
            <w:r w:rsidRPr="002F44C9">
              <w:rPr>
                <w:rFonts w:ascii="Adobe Caslon Pro" w:hAnsi="Adobe Caslon Pro"/>
              </w:rPr>
              <w:t>In what division/state do you work?</w:t>
            </w:r>
          </w:p>
          <w:p w14:paraId="4EFF171A" w14:textId="77777777" w:rsidR="00FC5C5E" w:rsidRPr="002F44C9" w:rsidRDefault="00FC5C5E" w:rsidP="004F0400">
            <w:pPr>
              <w:pStyle w:val="Secondarylabels"/>
              <w:ind w:right="-86"/>
              <w:rPr>
                <w:rFonts w:ascii="Adobe Caslon Pro" w:hAnsi="Adobe Caslon Pro"/>
              </w:rPr>
            </w:pPr>
            <w:r w:rsidRPr="002F44C9">
              <w:rPr>
                <w:rFonts w:ascii="Adobe Caslon Pro" w:hAnsi="Adobe Caslon Pro"/>
              </w:rPr>
              <w:fldChar w:fldCharType="begin">
                <w:ffData>
                  <w:name w:val="Text7"/>
                  <w:enabled/>
                  <w:calcOnExit w:val="0"/>
                  <w:textInput/>
                </w:ffData>
              </w:fldChar>
            </w:r>
            <w:bookmarkStart w:id="23" w:name="Text7"/>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23"/>
          </w:p>
          <w:p w14:paraId="2B261125" w14:textId="77777777" w:rsidR="00FC5C5E" w:rsidRPr="002F44C9" w:rsidRDefault="00FC5C5E" w:rsidP="004F0400">
            <w:pPr>
              <w:spacing w:before="0" w:after="0"/>
              <w:ind w:right="-86"/>
            </w:pPr>
            <w:r w:rsidRPr="002F44C9">
              <w:rPr>
                <w:rFonts w:ascii="Adobe Caslon Pro" w:hAnsi="Adobe Caslon Pro"/>
              </w:rPr>
              <w:t>Approximate number of people served by your organization per year:</w:t>
            </w:r>
            <w:r w:rsidRPr="002F44C9">
              <w:rPr>
                <w:rFonts w:ascii="Adobe Caslon Pro" w:hAnsi="Adobe Caslon Pro"/>
              </w:rPr>
              <w:fldChar w:fldCharType="begin">
                <w:ffData>
                  <w:name w:val="Text5"/>
                  <w:enabled/>
                  <w:calcOnExit w:val="0"/>
                  <w:textInput/>
                </w:ffData>
              </w:fldChar>
            </w:r>
            <w:bookmarkStart w:id="24" w:name="Text5"/>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bookmarkEnd w:id="24"/>
          </w:p>
        </w:tc>
      </w:tr>
      <w:tr w:rsidR="003B6398" w:rsidRPr="005E6495" w14:paraId="76418E5C" w14:textId="77777777" w:rsidTr="003B6398">
        <w:trPr>
          <w:trHeight w:val="170"/>
        </w:trPr>
        <w:tc>
          <w:tcPr>
            <w:tcW w:w="5000" w:type="pct"/>
            <w:gridSpan w:val="5"/>
            <w:shd w:val="clear" w:color="auto" w:fill="auto"/>
          </w:tcPr>
          <w:p w14:paraId="540F9E87" w14:textId="77777777" w:rsidR="003B6398" w:rsidRPr="00894953" w:rsidRDefault="003B6398" w:rsidP="003B6398">
            <w:pPr>
              <w:pStyle w:val="Secondarylabels"/>
              <w:spacing w:before="60" w:after="20"/>
              <w:jc w:val="center"/>
              <w:rPr>
                <w:rFonts w:ascii="Adobe Caslon Pro" w:hAnsi="Adobe Caslon Pro"/>
              </w:rPr>
            </w:pPr>
            <w:r>
              <w:rPr>
                <w:rFonts w:ascii="Adobe Caslon Pro" w:hAnsi="Adobe Caslon Pro"/>
                <w:sz w:val="28"/>
                <w:szCs w:val="28"/>
              </w:rPr>
              <w:t>LETTERS OF REFERENCE</w:t>
            </w:r>
          </w:p>
        </w:tc>
      </w:tr>
      <w:tr w:rsidR="00FC5C5E" w:rsidRPr="005E6495" w14:paraId="78548CEA" w14:textId="77777777" w:rsidTr="003B6398">
        <w:tc>
          <w:tcPr>
            <w:tcW w:w="5000" w:type="pct"/>
            <w:gridSpan w:val="5"/>
            <w:shd w:val="clear" w:color="auto" w:fill="auto"/>
          </w:tcPr>
          <w:p w14:paraId="4BFF6026" w14:textId="77777777" w:rsidR="00FC5C5E" w:rsidRDefault="00FC5C5E" w:rsidP="00FC5C5E">
            <w:pPr>
              <w:spacing w:before="120" w:after="120"/>
              <w:rPr>
                <w:rFonts w:ascii="Adobe Caslon Pro" w:eastAsia="ヒラギノ角ゴ Pro W3" w:hAnsi="Adobe Caslon Pro"/>
                <w:b/>
                <w:color w:val="1C1C1C"/>
                <w:szCs w:val="20"/>
              </w:rPr>
            </w:pPr>
            <w:r w:rsidRPr="00894953">
              <w:rPr>
                <w:rFonts w:ascii="Adobe Caslon Pro" w:eastAsia="ヒラギノ角ゴ Pro W3" w:hAnsi="Adobe Caslon Pro"/>
                <w:color w:val="1C1C1C"/>
                <w:szCs w:val="20"/>
              </w:rPr>
              <w:t xml:space="preserve">Please provide </w:t>
            </w:r>
            <w:r w:rsidRPr="00894953">
              <w:rPr>
                <w:rFonts w:ascii="Adobe Caslon Pro" w:eastAsia="ヒラギノ角ゴ Pro W3" w:hAnsi="Adobe Caslon Pro"/>
                <w:b/>
                <w:color w:val="1C1C1C"/>
                <w:szCs w:val="20"/>
              </w:rPr>
              <w:t>two letters of reference</w:t>
            </w:r>
            <w:r w:rsidRPr="00894953">
              <w:rPr>
                <w:rFonts w:ascii="Adobe Caslon Pro" w:eastAsia="ヒラギノ角ゴ Pro W3" w:hAnsi="Adobe Caslon Pro"/>
                <w:color w:val="1C1C1C"/>
                <w:szCs w:val="20"/>
              </w:rPr>
              <w:t xml:space="preserve"> from senior colleagues at your organization. If you wish to add a personal reference, please do so.  References from DeBoer Fellowship alumni are very welcome.  These letters must address both your leadership abilities and your character.  </w:t>
            </w:r>
            <w:r w:rsidRPr="00894953">
              <w:rPr>
                <w:rFonts w:ascii="Adobe Caslon Pro" w:eastAsia="ヒラギノ角ゴ Pro W3" w:hAnsi="Adobe Caslon Pro"/>
                <w:b/>
                <w:color w:val="1C1C1C"/>
                <w:szCs w:val="20"/>
              </w:rPr>
              <w:t>(Attach</w:t>
            </w:r>
            <w:r>
              <w:rPr>
                <w:rFonts w:ascii="Adobe Caslon Pro" w:eastAsia="ヒラギノ角ゴ Pro W3" w:hAnsi="Adobe Caslon Pro"/>
                <w:b/>
                <w:color w:val="1C1C1C"/>
                <w:szCs w:val="20"/>
              </w:rPr>
              <w:t xml:space="preserve"> letters</w:t>
            </w:r>
            <w:r w:rsidRPr="00894953">
              <w:rPr>
                <w:rFonts w:ascii="Adobe Caslon Pro" w:eastAsia="ヒラギノ角ゴ Pro W3" w:hAnsi="Adobe Caslon Pro"/>
                <w:b/>
                <w:color w:val="1C1C1C"/>
                <w:szCs w:val="20"/>
              </w:rPr>
              <w:t xml:space="preserve"> to this application.)</w:t>
            </w:r>
            <w:r w:rsidR="003B6398">
              <w:rPr>
                <w:rFonts w:ascii="Adobe Caslon Pro" w:eastAsia="ヒラギノ角ゴ Pro W3" w:hAnsi="Adobe Caslon Pro"/>
                <w:b/>
                <w:color w:val="1C1C1C"/>
                <w:szCs w:val="20"/>
              </w:rPr>
              <w:t xml:space="preserve"> </w:t>
            </w:r>
          </w:p>
          <w:tbl>
            <w:tblPr>
              <w:tblStyle w:val="TableGrid"/>
              <w:tblW w:w="0" w:type="auto"/>
              <w:tblLayout w:type="fixed"/>
              <w:tblLook w:val="04A0" w:firstRow="1" w:lastRow="0" w:firstColumn="1" w:lastColumn="0" w:noHBand="0" w:noVBand="1"/>
            </w:tblPr>
            <w:tblGrid>
              <w:gridCol w:w="4930"/>
              <w:gridCol w:w="4931"/>
            </w:tblGrid>
            <w:tr w:rsidR="00FC5C5E" w14:paraId="0F3830B6" w14:textId="77777777" w:rsidTr="00A75E45">
              <w:tc>
                <w:tcPr>
                  <w:tcW w:w="4930" w:type="dxa"/>
                </w:tcPr>
                <w:p w14:paraId="1F186E0B" w14:textId="77777777" w:rsidR="00FC5C5E" w:rsidRPr="002F44C9" w:rsidRDefault="00FC5C5E" w:rsidP="00CB2CCF">
                  <w:pPr>
                    <w:framePr w:hSpace="180" w:wrap="around" w:vAnchor="text" w:hAnchor="text" w:y="1"/>
                    <w:spacing w:before="120" w:after="120"/>
                    <w:suppressOverlap/>
                    <w:jc w:val="center"/>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Reference One</w:t>
                  </w:r>
                </w:p>
                <w:p w14:paraId="0742667B"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Name:</w:t>
                  </w:r>
                  <w:r w:rsidR="003B6398" w:rsidRPr="002F44C9">
                    <w:rPr>
                      <w:rFonts w:ascii="Adobe Caslon Pro" w:eastAsia="ヒラギノ角ゴ Pro W3" w:hAnsi="Adobe Caslon Pro"/>
                      <w:b/>
                      <w:color w:val="1C1C1C"/>
                      <w:szCs w:val="20"/>
                    </w:rPr>
                    <w:t xml:space="preserve"> </w:t>
                  </w:r>
                  <w:r w:rsidRPr="002F44C9">
                    <w:rPr>
                      <w:rFonts w:ascii="Adobe Caslon Pro" w:hAnsi="Adobe Caslon Pro"/>
                    </w:rPr>
                    <w:fldChar w:fldCharType="begin">
                      <w:ffData>
                        <w:name w:val=""/>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19621EEE"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Title:</w:t>
                  </w:r>
                  <w:r w:rsidR="003B6398" w:rsidRPr="002F44C9">
                    <w:rPr>
                      <w:rFonts w:ascii="Adobe Caslon Pro" w:eastAsia="ヒラギノ角ゴ Pro W3" w:hAnsi="Adobe Caslon Pro"/>
                      <w:b/>
                      <w:color w:val="1C1C1C"/>
                      <w:szCs w:val="20"/>
                    </w:rPr>
                    <w:t xml:space="preserve"> </w:t>
                  </w:r>
                  <w:r w:rsidRPr="002F44C9">
                    <w:rPr>
                      <w:rFonts w:ascii="Adobe Caslon Pro" w:hAnsi="Adobe Caslon Pro"/>
                    </w:rPr>
                    <w:fldChar w:fldCharType="begin">
                      <w:ffData>
                        <w:name w:val="Text32"/>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6449444F"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Contact Information</w:t>
                  </w:r>
                  <w:r w:rsidR="00D76A5C" w:rsidRPr="002F44C9">
                    <w:rPr>
                      <w:rFonts w:ascii="Adobe Caslon Pro" w:eastAsia="ヒラギノ角ゴ Pro W3" w:hAnsi="Adobe Caslon Pro"/>
                      <w:b/>
                      <w:color w:val="1C1C1C"/>
                      <w:szCs w:val="20"/>
                    </w:rPr>
                    <w:t xml:space="preserve"> (phone number or email if available)</w:t>
                  </w:r>
                  <w:r w:rsidRPr="002F44C9">
                    <w:rPr>
                      <w:rFonts w:ascii="Adobe Caslon Pro" w:eastAsia="ヒラギノ角ゴ Pro W3" w:hAnsi="Adobe Caslon Pro"/>
                      <w:b/>
                      <w:color w:val="1C1C1C"/>
                      <w:szCs w:val="20"/>
                    </w:rPr>
                    <w:t>:</w:t>
                  </w:r>
                  <w:r w:rsidR="003B6398" w:rsidRPr="002F44C9">
                    <w:rPr>
                      <w:rFonts w:ascii="Adobe Caslon Pro" w:eastAsia="ヒラギノ角ゴ Pro W3" w:hAnsi="Adobe Caslon Pro"/>
                      <w:b/>
                      <w:color w:val="1C1C1C"/>
                      <w:szCs w:val="20"/>
                    </w:rPr>
                    <w:t xml:space="preserve"> </w:t>
                  </w:r>
                  <w:r w:rsidRPr="002F44C9">
                    <w:rPr>
                      <w:rFonts w:ascii="Adobe Caslon Pro" w:hAnsi="Adobe Caslon Pro"/>
                    </w:rPr>
                    <w:fldChar w:fldCharType="begin">
                      <w:ffData>
                        <w:name w:val="Text32"/>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tc>
              <w:tc>
                <w:tcPr>
                  <w:tcW w:w="4931" w:type="dxa"/>
                </w:tcPr>
                <w:p w14:paraId="69CE7F36" w14:textId="77777777" w:rsidR="00FC5C5E" w:rsidRPr="002F44C9" w:rsidRDefault="00FC5C5E" w:rsidP="00CB2CCF">
                  <w:pPr>
                    <w:framePr w:hSpace="180" w:wrap="around" w:vAnchor="text" w:hAnchor="text" w:y="1"/>
                    <w:spacing w:before="120" w:after="120"/>
                    <w:suppressOverlap/>
                    <w:jc w:val="center"/>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Reference Two</w:t>
                  </w:r>
                </w:p>
                <w:p w14:paraId="31F325C4"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Name:</w:t>
                  </w:r>
                  <w:r w:rsidR="003B6398" w:rsidRPr="002F44C9">
                    <w:rPr>
                      <w:rFonts w:ascii="Adobe Caslon Pro" w:eastAsia="ヒラギノ角ゴ Pro W3" w:hAnsi="Adobe Caslon Pro"/>
                      <w:b/>
                      <w:color w:val="1C1C1C"/>
                      <w:szCs w:val="20"/>
                    </w:rPr>
                    <w:t xml:space="preserve"> </w:t>
                  </w:r>
                  <w:r w:rsidRPr="002F44C9">
                    <w:rPr>
                      <w:rFonts w:ascii="Adobe Caslon Pro" w:hAnsi="Adobe Caslon Pro"/>
                    </w:rPr>
                    <w:fldChar w:fldCharType="begin">
                      <w:ffData>
                        <w:name w:val="Text32"/>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57FCA04D"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Title:</w:t>
                  </w:r>
                  <w:r w:rsidR="003B6398" w:rsidRPr="002F44C9">
                    <w:rPr>
                      <w:rFonts w:ascii="Adobe Caslon Pro" w:eastAsia="ヒラギノ角ゴ Pro W3" w:hAnsi="Adobe Caslon Pro"/>
                      <w:b/>
                      <w:color w:val="1C1C1C"/>
                      <w:szCs w:val="20"/>
                    </w:rPr>
                    <w:t xml:space="preserve"> </w:t>
                  </w:r>
                  <w:r w:rsidRPr="002F44C9">
                    <w:rPr>
                      <w:rFonts w:ascii="Adobe Caslon Pro" w:hAnsi="Adobe Caslon Pro"/>
                    </w:rPr>
                    <w:fldChar w:fldCharType="begin">
                      <w:ffData>
                        <w:name w:val="Text32"/>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119E8A7C"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r w:rsidRPr="002F44C9">
                    <w:rPr>
                      <w:rFonts w:ascii="Adobe Caslon Pro" w:eastAsia="ヒラギノ角ゴ Pro W3" w:hAnsi="Adobe Caslon Pro"/>
                      <w:b/>
                      <w:color w:val="1C1C1C"/>
                      <w:szCs w:val="20"/>
                    </w:rPr>
                    <w:t>Contact Information</w:t>
                  </w:r>
                  <w:r w:rsidR="00D76A5C" w:rsidRPr="002F44C9">
                    <w:rPr>
                      <w:rFonts w:ascii="Adobe Caslon Pro" w:eastAsia="ヒラギノ角ゴ Pro W3" w:hAnsi="Adobe Caslon Pro"/>
                      <w:b/>
                      <w:color w:val="1C1C1C"/>
                      <w:szCs w:val="20"/>
                    </w:rPr>
                    <w:t xml:space="preserve"> (phone number or email if available)</w:t>
                  </w:r>
                  <w:r w:rsidRPr="002F44C9">
                    <w:rPr>
                      <w:rFonts w:ascii="Adobe Caslon Pro" w:eastAsia="ヒラギノ角ゴ Pro W3" w:hAnsi="Adobe Caslon Pro"/>
                      <w:b/>
                      <w:color w:val="1C1C1C"/>
                      <w:szCs w:val="20"/>
                    </w:rPr>
                    <w:t>:</w:t>
                  </w:r>
                  <w:r w:rsidR="003B6398" w:rsidRPr="002F44C9">
                    <w:rPr>
                      <w:rFonts w:ascii="Adobe Caslon Pro" w:eastAsia="ヒラギノ角ゴ Pro W3" w:hAnsi="Adobe Caslon Pro"/>
                      <w:b/>
                      <w:color w:val="1C1C1C"/>
                      <w:szCs w:val="20"/>
                    </w:rPr>
                    <w:t xml:space="preserve"> </w:t>
                  </w:r>
                  <w:r w:rsidRPr="002F44C9">
                    <w:rPr>
                      <w:rFonts w:ascii="Adobe Caslon Pro" w:hAnsi="Adobe Caslon Pro"/>
                    </w:rPr>
                    <w:fldChar w:fldCharType="begin">
                      <w:ffData>
                        <w:name w:val="Text32"/>
                        <w:enabled/>
                        <w:calcOnExit w:val="0"/>
                        <w:textInput/>
                      </w:ffData>
                    </w:fldChar>
                  </w:r>
                  <w:r w:rsidRPr="002F44C9">
                    <w:rPr>
                      <w:rFonts w:ascii="Adobe Caslon Pro" w:hAnsi="Adobe Caslon Pro"/>
                    </w:rPr>
                    <w:instrText xml:space="preserve"> FORMTEXT </w:instrText>
                  </w:r>
                  <w:r w:rsidRPr="002F44C9">
                    <w:rPr>
                      <w:rFonts w:ascii="Adobe Caslon Pro" w:hAnsi="Adobe Caslon Pro"/>
                    </w:rPr>
                  </w:r>
                  <w:r w:rsidRPr="002F44C9">
                    <w:rPr>
                      <w:rFonts w:ascii="Adobe Caslon Pro" w:hAnsi="Adobe Caslon Pro"/>
                    </w:rPr>
                    <w:fldChar w:fldCharType="separate"/>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noProof/>
                    </w:rPr>
                    <w:t> </w:t>
                  </w:r>
                  <w:r w:rsidRPr="002F44C9">
                    <w:rPr>
                      <w:rFonts w:ascii="Adobe Caslon Pro" w:hAnsi="Adobe Caslon Pro"/>
                    </w:rPr>
                    <w:fldChar w:fldCharType="end"/>
                  </w:r>
                </w:p>
                <w:p w14:paraId="0A3368BA"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p>
                <w:p w14:paraId="71456B74" w14:textId="77777777" w:rsidR="00FC5C5E" w:rsidRPr="002F44C9" w:rsidRDefault="00FC5C5E" w:rsidP="00CB2CCF">
                  <w:pPr>
                    <w:framePr w:hSpace="180" w:wrap="around" w:vAnchor="text" w:hAnchor="text" w:y="1"/>
                    <w:spacing w:before="120" w:after="120"/>
                    <w:suppressOverlap/>
                    <w:rPr>
                      <w:rFonts w:ascii="Adobe Caslon Pro" w:eastAsia="ヒラギノ角ゴ Pro W3" w:hAnsi="Adobe Caslon Pro"/>
                      <w:b/>
                      <w:color w:val="1C1C1C"/>
                      <w:szCs w:val="20"/>
                    </w:rPr>
                  </w:pPr>
                </w:p>
              </w:tc>
            </w:tr>
          </w:tbl>
          <w:p w14:paraId="79B17B6C" w14:textId="77777777" w:rsidR="00FC5C5E" w:rsidRPr="00894953" w:rsidRDefault="00FC5C5E" w:rsidP="00FC5C5E">
            <w:pPr>
              <w:spacing w:before="120" w:after="120"/>
              <w:rPr>
                <w:rFonts w:ascii="Adobe Caslon Pro" w:eastAsia="ヒラギノ角ゴ Pro W3" w:hAnsi="Adobe Caslon Pro"/>
                <w:b/>
                <w:color w:val="1C1C1C"/>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2"/>
            </w:tblGrid>
            <w:tr w:rsidR="00FC5C5E" w:rsidRPr="00F17834" w14:paraId="22F41F33" w14:textId="77777777" w:rsidTr="00A03C03">
              <w:tc>
                <w:tcPr>
                  <w:tcW w:w="5000" w:type="pct"/>
                  <w:shd w:val="clear" w:color="auto" w:fill="D9D9D9"/>
                </w:tcPr>
                <w:p w14:paraId="28D8DF1D" w14:textId="77777777" w:rsidR="00FC5C5E" w:rsidRPr="002F44C9" w:rsidRDefault="004106E6" w:rsidP="00CB2CCF">
                  <w:pPr>
                    <w:pStyle w:val="Label"/>
                    <w:framePr w:hSpace="180" w:wrap="around" w:vAnchor="text" w:hAnchor="text" w:y="1"/>
                    <w:suppressOverlap/>
                    <w:jc w:val="center"/>
                    <w:rPr>
                      <w:rFonts w:ascii="Adobe Caslon Pro" w:hAnsi="Adobe Caslon Pro"/>
                      <w:sz w:val="28"/>
                      <w:szCs w:val="28"/>
                    </w:rPr>
                  </w:pPr>
                  <w:r w:rsidRPr="002F44C9">
                    <w:rPr>
                      <w:rFonts w:ascii="Adobe Caslon Pro" w:hAnsi="Adobe Caslon Pro"/>
                      <w:sz w:val="28"/>
                      <w:szCs w:val="28"/>
                    </w:rPr>
                    <w:t>WRITTEN RESPONSES</w:t>
                  </w:r>
                  <w:r w:rsidR="00FC5C5E" w:rsidRPr="002F44C9">
                    <w:rPr>
                      <w:rFonts w:ascii="Adobe Caslon Pro" w:hAnsi="Adobe Caslon Pro"/>
                      <w:sz w:val="28"/>
                      <w:szCs w:val="28"/>
                    </w:rPr>
                    <w:t xml:space="preserve"> </w:t>
                  </w:r>
                </w:p>
              </w:tc>
            </w:tr>
          </w:tbl>
          <w:p w14:paraId="0A5D9BD5" w14:textId="77777777" w:rsidR="00246A63" w:rsidRPr="002F44C9" w:rsidRDefault="004A2785" w:rsidP="00246A63">
            <w:pPr>
              <w:jc w:val="center"/>
              <w:rPr>
                <w:rFonts w:ascii="Adobe Caslon Pro" w:eastAsia="ヒラギノ角ゴ Pro W3" w:hAnsi="Adobe Caslon Pro"/>
                <w:color w:val="1C1C1C"/>
                <w:szCs w:val="20"/>
              </w:rPr>
            </w:pPr>
            <w:r w:rsidRPr="002F44C9">
              <w:rPr>
                <w:rFonts w:ascii="Adobe Caslon Pro" w:eastAsia="ヒラギノ角ゴ Pro W3" w:hAnsi="Adobe Caslon Pro"/>
                <w:color w:val="1C1C1C"/>
                <w:szCs w:val="20"/>
              </w:rPr>
              <w:t>Ple</w:t>
            </w:r>
            <w:r w:rsidR="004106E6" w:rsidRPr="002F44C9">
              <w:rPr>
                <w:rFonts w:ascii="Adobe Caslon Pro" w:eastAsia="ヒラギノ角ゴ Pro W3" w:hAnsi="Adobe Caslon Pro"/>
                <w:color w:val="1C1C1C"/>
                <w:szCs w:val="20"/>
              </w:rPr>
              <w:t>ase complete the following written response</w:t>
            </w:r>
            <w:r w:rsidRPr="002F44C9">
              <w:rPr>
                <w:rFonts w:ascii="Adobe Caslon Pro" w:eastAsia="ヒラギノ角ゴ Pro W3" w:hAnsi="Adobe Caslon Pro"/>
                <w:color w:val="1C1C1C"/>
                <w:szCs w:val="20"/>
              </w:rPr>
              <w:t>s in 500 words or less.</w:t>
            </w:r>
          </w:p>
          <w:p w14:paraId="442FE59D" w14:textId="77777777" w:rsidR="00FC5C5E" w:rsidRPr="00A75E45" w:rsidRDefault="002F44C9" w:rsidP="00FC5C5E">
            <w:pPr>
              <w:rPr>
                <w:rFonts w:ascii="Adobe Caslon Pro" w:hAnsi="Adobe Caslon Pro"/>
                <w:b/>
              </w:rPr>
            </w:pPr>
            <w:r>
              <w:rPr>
                <w:rFonts w:ascii="Adobe Caslon Pro" w:hAnsi="Adobe Caslon Pro"/>
                <w:b/>
              </w:rPr>
              <w:t>What is Myanmar’s greatest need and how can the DeBoer Fellowship help to address this need?</w:t>
            </w:r>
          </w:p>
          <w:p w14:paraId="7C888A74" w14:textId="77777777" w:rsidR="00FC5C5E" w:rsidRPr="00894953" w:rsidRDefault="00FC5C5E" w:rsidP="00FC5C5E">
            <w:pPr>
              <w:rPr>
                <w:rFonts w:ascii="Adobe Caslon Pro" w:hAnsi="Adobe Caslon Pro"/>
              </w:rPr>
            </w:pPr>
          </w:p>
          <w:p w14:paraId="1D347CDA" w14:textId="77777777" w:rsidR="00FC5C5E" w:rsidRPr="00894953" w:rsidRDefault="00FC5C5E" w:rsidP="00FC5C5E">
            <w:pPr>
              <w:rPr>
                <w:rFonts w:ascii="Adobe Caslon Pro" w:hAnsi="Adobe Caslon Pro"/>
              </w:rPr>
            </w:pPr>
          </w:p>
          <w:p w14:paraId="01A682A7" w14:textId="77777777" w:rsidR="00FC5C5E" w:rsidRPr="00894953" w:rsidRDefault="00FC5C5E" w:rsidP="00FC5C5E">
            <w:pPr>
              <w:rPr>
                <w:rFonts w:ascii="Adobe Caslon Pro" w:hAnsi="Adobe Caslon Pro"/>
              </w:rPr>
            </w:pPr>
          </w:p>
          <w:p w14:paraId="6BEEF0C5" w14:textId="77777777" w:rsidR="00FC5C5E" w:rsidRPr="00894953" w:rsidRDefault="00FC5C5E" w:rsidP="00FC5C5E">
            <w:pPr>
              <w:rPr>
                <w:rFonts w:ascii="Adobe Caslon Pro" w:hAnsi="Adobe Caslon Pro"/>
                <w:b/>
              </w:rPr>
            </w:pPr>
          </w:p>
          <w:p w14:paraId="4897A6EF" w14:textId="77777777" w:rsidR="00FC5C5E" w:rsidRPr="00894953" w:rsidRDefault="00FC5C5E" w:rsidP="00FC5C5E">
            <w:pPr>
              <w:rPr>
                <w:rFonts w:ascii="Adobe Caslon Pro" w:hAnsi="Adobe Caslon Pro"/>
                <w:b/>
              </w:rPr>
            </w:pPr>
          </w:p>
          <w:p w14:paraId="7CEBFD75" w14:textId="77777777" w:rsidR="00FC5C5E" w:rsidRPr="00894953" w:rsidRDefault="00FC5C5E" w:rsidP="00FC5C5E">
            <w:pPr>
              <w:rPr>
                <w:rFonts w:ascii="Adobe Caslon Pro" w:hAnsi="Adobe Caslon Pro"/>
                <w:b/>
              </w:rPr>
            </w:pPr>
          </w:p>
          <w:p w14:paraId="04675B28" w14:textId="77777777" w:rsidR="00FC5C5E" w:rsidRPr="00894953" w:rsidRDefault="00FC5C5E" w:rsidP="00FC5C5E">
            <w:pPr>
              <w:rPr>
                <w:rFonts w:ascii="Adobe Caslon Pro" w:hAnsi="Adobe Caslon Pro"/>
                <w:b/>
              </w:rPr>
            </w:pPr>
          </w:p>
          <w:p w14:paraId="0C20C582" w14:textId="77777777" w:rsidR="00FC5C5E" w:rsidRPr="00894953" w:rsidRDefault="00FC5C5E" w:rsidP="00FC5C5E">
            <w:pPr>
              <w:rPr>
                <w:rFonts w:ascii="Adobe Caslon Pro" w:hAnsi="Adobe Caslon Pro"/>
                <w:b/>
              </w:rPr>
            </w:pPr>
          </w:p>
          <w:p w14:paraId="6045B3A3" w14:textId="77777777" w:rsidR="00FC5C5E" w:rsidRDefault="00FC5C5E" w:rsidP="00FC5C5E">
            <w:pPr>
              <w:rPr>
                <w:rFonts w:ascii="Adobe Caslon Pro" w:hAnsi="Adobe Caslon Pro"/>
                <w:b/>
              </w:rPr>
            </w:pPr>
          </w:p>
          <w:p w14:paraId="6D0962E2" w14:textId="77777777" w:rsidR="00FC5C5E" w:rsidRDefault="00FC5C5E" w:rsidP="00FC5C5E">
            <w:pPr>
              <w:rPr>
                <w:rFonts w:ascii="Adobe Caslon Pro" w:hAnsi="Adobe Caslon Pro"/>
                <w:b/>
              </w:rPr>
            </w:pPr>
          </w:p>
          <w:p w14:paraId="1C235CCF" w14:textId="77777777" w:rsidR="00FC5C5E" w:rsidRPr="00894953" w:rsidRDefault="00FC5C5E" w:rsidP="00FC5C5E">
            <w:pPr>
              <w:rPr>
                <w:rFonts w:ascii="Adobe Caslon Pro" w:hAnsi="Adobe Caslon Pro"/>
                <w:b/>
              </w:rPr>
            </w:pPr>
          </w:p>
          <w:p w14:paraId="13AC2979" w14:textId="77777777" w:rsidR="00FC5C5E" w:rsidRPr="00894953" w:rsidRDefault="002F44C9" w:rsidP="00FC5C5E">
            <w:pPr>
              <w:rPr>
                <w:rFonts w:ascii="Adobe Caslon Pro" w:eastAsia="ヒラギノ角ゴ Pro W3" w:hAnsi="Adobe Caslon Pro"/>
                <w:b/>
                <w:color w:val="000000"/>
                <w:szCs w:val="24"/>
              </w:rPr>
            </w:pPr>
            <w:r>
              <w:rPr>
                <w:rFonts w:ascii="Adobe Caslon Pro" w:eastAsia="ヒラギノ角ゴ Pro W3" w:hAnsi="Adobe Caslon Pro"/>
                <w:b/>
                <w:color w:val="000000"/>
                <w:szCs w:val="24"/>
              </w:rPr>
              <w:t xml:space="preserve">A citizen leader is someone who actively improves the society around them. What experiences and insights </w:t>
            </w:r>
            <w:r w:rsidR="0008245B">
              <w:rPr>
                <w:rFonts w:ascii="Adobe Caslon Pro" w:eastAsia="ヒラギノ角ゴ Pro W3" w:hAnsi="Adobe Caslon Pro"/>
                <w:b/>
                <w:color w:val="000000"/>
                <w:szCs w:val="24"/>
              </w:rPr>
              <w:t>have formed you as a citizen leader? How has this experience prepared you for the DeBoer Fellowship?</w:t>
            </w:r>
          </w:p>
          <w:p w14:paraId="4EBFCA3E" w14:textId="77777777" w:rsidR="00FC5C5E" w:rsidRPr="00894953" w:rsidRDefault="00FC5C5E" w:rsidP="00FC5C5E">
            <w:pPr>
              <w:rPr>
                <w:rFonts w:ascii="Adobe Caslon Pro" w:eastAsia="ヒラギノ角ゴ Pro W3" w:hAnsi="Adobe Caslon Pro"/>
                <w:color w:val="000000"/>
                <w:szCs w:val="24"/>
              </w:rPr>
            </w:pPr>
          </w:p>
          <w:p w14:paraId="2EBE8AB6" w14:textId="77777777" w:rsidR="00FC5C5E" w:rsidRDefault="00FC5C5E" w:rsidP="00FC5C5E">
            <w:pPr>
              <w:rPr>
                <w:rFonts w:ascii="Adobe Caslon Pro" w:eastAsia="ヒラギノ角ゴ Pro W3" w:hAnsi="Adobe Caslon Pro"/>
                <w:color w:val="000000"/>
                <w:szCs w:val="24"/>
              </w:rPr>
            </w:pPr>
          </w:p>
          <w:p w14:paraId="5EDC27F4" w14:textId="77777777" w:rsidR="00FC5C5E" w:rsidRDefault="00FC5C5E" w:rsidP="00FC5C5E">
            <w:pPr>
              <w:rPr>
                <w:rFonts w:ascii="Adobe Caslon Pro" w:eastAsia="ヒラギノ角ゴ Pro W3" w:hAnsi="Adobe Caslon Pro"/>
                <w:color w:val="000000"/>
                <w:szCs w:val="24"/>
              </w:rPr>
            </w:pPr>
          </w:p>
          <w:p w14:paraId="3EF5B28D" w14:textId="77777777" w:rsidR="00FC5C5E" w:rsidRDefault="00FC5C5E" w:rsidP="00FC5C5E">
            <w:pPr>
              <w:rPr>
                <w:rFonts w:ascii="Adobe Caslon Pro" w:eastAsia="ヒラギノ角ゴ Pro W3" w:hAnsi="Adobe Caslon Pro"/>
                <w:color w:val="000000"/>
                <w:szCs w:val="24"/>
              </w:rPr>
            </w:pPr>
          </w:p>
          <w:p w14:paraId="72CFAF2D" w14:textId="77777777" w:rsidR="00FC5C5E" w:rsidRDefault="00FC5C5E" w:rsidP="00FC5C5E">
            <w:pPr>
              <w:rPr>
                <w:rFonts w:ascii="Adobe Caslon Pro" w:eastAsia="ヒラギノ角ゴ Pro W3" w:hAnsi="Adobe Caslon Pro"/>
                <w:color w:val="000000"/>
                <w:szCs w:val="24"/>
              </w:rPr>
            </w:pPr>
          </w:p>
          <w:p w14:paraId="24803707" w14:textId="77777777" w:rsidR="00FC5C5E" w:rsidRDefault="00FC5C5E" w:rsidP="00FC5C5E">
            <w:pPr>
              <w:rPr>
                <w:rFonts w:ascii="Adobe Caslon Pro" w:eastAsia="ヒラギノ角ゴ Pro W3" w:hAnsi="Adobe Caslon Pro"/>
                <w:color w:val="000000"/>
                <w:szCs w:val="24"/>
              </w:rPr>
            </w:pPr>
          </w:p>
          <w:p w14:paraId="65CBCDC0" w14:textId="77777777" w:rsidR="00FC5C5E" w:rsidRDefault="00FC5C5E" w:rsidP="00FC5C5E">
            <w:pPr>
              <w:rPr>
                <w:rFonts w:ascii="Adobe Caslon Pro" w:eastAsia="ヒラギノ角ゴ Pro W3" w:hAnsi="Adobe Caslon Pro"/>
                <w:color w:val="000000"/>
                <w:szCs w:val="24"/>
              </w:rPr>
            </w:pPr>
          </w:p>
          <w:p w14:paraId="56A12028" w14:textId="77777777" w:rsidR="00FC5C5E" w:rsidRDefault="00FC5C5E" w:rsidP="00FC5C5E">
            <w:pPr>
              <w:rPr>
                <w:rFonts w:ascii="Adobe Caslon Pro" w:eastAsia="ヒラギノ角ゴ Pro W3" w:hAnsi="Adobe Caslon Pro"/>
                <w:color w:val="000000"/>
                <w:szCs w:val="24"/>
              </w:rPr>
            </w:pPr>
          </w:p>
          <w:p w14:paraId="7E5B7D76" w14:textId="77777777" w:rsidR="00FC5C5E" w:rsidRDefault="00FC5C5E" w:rsidP="00FC5C5E">
            <w:pPr>
              <w:rPr>
                <w:rFonts w:ascii="Adobe Caslon Pro" w:eastAsia="ヒラギノ角ゴ Pro W3" w:hAnsi="Adobe Caslon Pro"/>
                <w:color w:val="000000"/>
                <w:szCs w:val="24"/>
              </w:rPr>
            </w:pPr>
          </w:p>
          <w:p w14:paraId="16E91D64" w14:textId="77777777" w:rsidR="00FC5C5E" w:rsidRDefault="00FC5C5E" w:rsidP="00FC5C5E">
            <w:pPr>
              <w:rPr>
                <w:rFonts w:ascii="Adobe Caslon Pro" w:eastAsia="ヒラギノ角ゴ Pro W3" w:hAnsi="Adobe Caslon Pro"/>
                <w:color w:val="000000"/>
                <w:szCs w:val="24"/>
              </w:rPr>
            </w:pPr>
          </w:p>
          <w:p w14:paraId="0819532F" w14:textId="77777777" w:rsidR="00FC5C5E" w:rsidRDefault="00FC5C5E" w:rsidP="00FC5C5E">
            <w:pPr>
              <w:rPr>
                <w:rFonts w:ascii="Adobe Caslon Pro" w:eastAsia="ヒラギノ角ゴ Pro W3" w:hAnsi="Adobe Caslon Pro"/>
                <w:color w:val="000000"/>
                <w:szCs w:val="24"/>
              </w:rPr>
            </w:pPr>
          </w:p>
          <w:p w14:paraId="4E98DAFC" w14:textId="77777777" w:rsidR="00FC5C5E" w:rsidRDefault="00FC5C5E" w:rsidP="00FC5C5E">
            <w:pPr>
              <w:rPr>
                <w:rFonts w:ascii="Adobe Caslon Pro" w:hAnsi="Adobe Caslon Pro"/>
              </w:rPr>
            </w:pPr>
            <w:r w:rsidRPr="00894953">
              <w:rPr>
                <w:rFonts w:ascii="Adobe Caslon Pro" w:hAnsi="Adobe Caslon Pro"/>
              </w:rPr>
              <w:t>English Language Courses Completed</w:t>
            </w:r>
            <w:r>
              <w:rPr>
                <w:rFonts w:ascii="Adobe Caslon Pro" w:hAnsi="Adobe Caslon Pro"/>
              </w:rPr>
              <w:t xml:space="preserve"> (TOFEL or IELTS score, if available)</w:t>
            </w:r>
            <w:r w:rsidRPr="00894953">
              <w:rPr>
                <w:rFonts w:ascii="Adobe Caslon Pro" w:hAnsi="Adobe Caslon Pro"/>
              </w:rPr>
              <w:fldChar w:fldCharType="begin">
                <w:ffData>
                  <w:name w:val="Text22"/>
                  <w:enabled/>
                  <w:calcOnExit w:val="0"/>
                  <w:textInput/>
                </w:ffData>
              </w:fldChar>
            </w:r>
            <w:r w:rsidRPr="00894953">
              <w:rPr>
                <w:rFonts w:ascii="Adobe Caslon Pro" w:hAnsi="Adobe Caslon Pro"/>
              </w:rPr>
              <w:instrText xml:space="preserve"> FORMTEXT </w:instrText>
            </w:r>
            <w:r w:rsidRPr="00894953">
              <w:rPr>
                <w:rFonts w:ascii="Adobe Caslon Pro" w:hAnsi="Adobe Caslon Pro"/>
              </w:rPr>
            </w:r>
            <w:r w:rsidRPr="00894953">
              <w:rPr>
                <w:rFonts w:ascii="Adobe Caslon Pro" w:hAnsi="Adobe Caslon Pro"/>
              </w:rPr>
              <w:fldChar w:fldCharType="separate"/>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Pr>
                <w:rFonts w:ascii="Adobe Caslon Pro" w:hAnsi="Adobe Caslon Pro"/>
                <w:noProof/>
              </w:rPr>
              <w:t> </w:t>
            </w:r>
            <w:r w:rsidRPr="00894953">
              <w:rPr>
                <w:rFonts w:ascii="Adobe Caslon Pro" w:hAnsi="Adobe Caslon Pro"/>
              </w:rPr>
              <w:fldChar w:fldCharType="end"/>
            </w:r>
          </w:p>
          <w:p w14:paraId="5915D621" w14:textId="77777777" w:rsidR="00FC5C5E" w:rsidRDefault="00FC5C5E" w:rsidP="00FC5C5E">
            <w:pPr>
              <w:rPr>
                <w:rFonts w:ascii="Adobe Caslon Pro" w:eastAsia="ヒラギノ角ゴ Pro W3" w:hAnsi="Adobe Caslon Pro"/>
                <w:color w:val="000000"/>
                <w:szCs w:val="24"/>
              </w:rPr>
            </w:pPr>
          </w:p>
          <w:p w14:paraId="35C48F00" w14:textId="77777777" w:rsidR="00FC5C5E" w:rsidRDefault="00FC5C5E" w:rsidP="00FC5C5E">
            <w:pPr>
              <w:rPr>
                <w:rFonts w:ascii="Adobe Caslon Pro" w:eastAsia="ヒラギノ角ゴ Pro W3" w:hAnsi="Adobe Caslon Pro"/>
                <w:color w:val="000000"/>
                <w:szCs w:val="24"/>
              </w:rPr>
            </w:pPr>
          </w:p>
          <w:p w14:paraId="50AEB2C3" w14:textId="77777777" w:rsidR="00FC5C5E" w:rsidRPr="00894953" w:rsidRDefault="00FC5C5E" w:rsidP="00FC5C5E">
            <w:pPr>
              <w:rPr>
                <w:rFonts w:ascii="Adobe Caslon Pro" w:eastAsia="ヒラギノ角ゴ Pro W3" w:hAnsi="Adobe Caslon Pro"/>
                <w:color w:val="000000"/>
                <w:szCs w:val="24"/>
              </w:rPr>
            </w:pPr>
          </w:p>
          <w:p w14:paraId="590CD2C8" w14:textId="77777777" w:rsidR="00FC5C5E" w:rsidRPr="00894953" w:rsidRDefault="00FC5C5E" w:rsidP="00FC5C5E">
            <w:pPr>
              <w:rPr>
                <w:rFonts w:ascii="Adobe Caslon Pro" w:eastAsia="ヒラギノ角ゴ Pro W3" w:hAnsi="Adobe Caslon Pro"/>
                <w:color w:val="000000"/>
                <w:szCs w:val="24"/>
              </w:rPr>
            </w:pPr>
            <w:r w:rsidRPr="00894953">
              <w:rPr>
                <w:rFonts w:ascii="Adobe Caslon Pro" w:eastAsia="ヒラギノ角ゴ Pro W3" w:hAnsi="Adobe Caslon Pro"/>
                <w:color w:val="000000"/>
                <w:szCs w:val="24"/>
              </w:rPr>
              <w:t xml:space="preserve">Rate your level of English competency: </w:t>
            </w:r>
          </w:p>
          <w:p w14:paraId="5BFF2ABB" w14:textId="77777777" w:rsidR="00FC5C5E" w:rsidRDefault="00FC5C5E" w:rsidP="00FC5C5E"/>
          <w:p w14:paraId="67172D3C" w14:textId="77777777" w:rsidR="00FC5C5E" w:rsidRDefault="00FC5C5E" w:rsidP="00FC5C5E">
            <w:r>
              <w:tab/>
            </w:r>
            <w:r>
              <w:tab/>
            </w:r>
            <w:r>
              <w:tab/>
              <w:t xml:space="preserve">         </w:t>
            </w:r>
            <w:r w:rsidRPr="00894953">
              <w:rPr>
                <w:rFonts w:ascii="Adobe Caslon Pro" w:eastAsia="ヒラギノ角ゴ Pro W3" w:hAnsi="Adobe Caslon Pro"/>
                <w:b/>
                <w:color w:val="000000"/>
                <w:szCs w:val="24"/>
              </w:rPr>
              <w:t xml:space="preserve">Beginner  </w:t>
            </w:r>
            <w:r w:rsidRPr="00894953">
              <w:rPr>
                <w:rFonts w:ascii="Adobe Caslon Pro" w:eastAsia="ヒラギノ角ゴ Pro W3" w:hAnsi="Adobe Caslon Pro"/>
                <w:b/>
                <w:color w:val="000000"/>
                <w:szCs w:val="24"/>
              </w:rPr>
              <w:tab/>
            </w:r>
            <w:r w:rsidRPr="00894953">
              <w:rPr>
                <w:rFonts w:ascii="Adobe Caslon Pro" w:eastAsia="ヒラギノ角ゴ Pro W3" w:hAnsi="Adobe Caslon Pro"/>
                <w:b/>
                <w:color w:val="000000"/>
                <w:szCs w:val="24"/>
              </w:rPr>
              <w:tab/>
              <w:t xml:space="preserve">     Intermediate</w:t>
            </w:r>
            <w:r w:rsidRPr="00894953">
              <w:rPr>
                <w:rFonts w:ascii="Adobe Caslon Pro" w:eastAsia="ヒラギノ角ゴ Pro W3" w:hAnsi="Adobe Caslon Pro"/>
                <w:b/>
                <w:color w:val="000000"/>
                <w:szCs w:val="24"/>
              </w:rPr>
              <w:tab/>
            </w:r>
            <w:r w:rsidRPr="00894953">
              <w:rPr>
                <w:rFonts w:ascii="Adobe Caslon Pro" w:eastAsia="ヒラギノ角ゴ Pro W3" w:hAnsi="Adobe Caslon Pro"/>
                <w:b/>
                <w:color w:val="000000"/>
                <w:szCs w:val="24"/>
              </w:rPr>
              <w:tab/>
              <w:t xml:space="preserve">      Advanced</w:t>
            </w:r>
          </w:p>
          <w:p w14:paraId="7F2F46D0" w14:textId="77777777" w:rsidR="00FC5C5E" w:rsidRPr="00894953" w:rsidRDefault="00FC5C5E" w:rsidP="00FC5C5E">
            <w:pPr>
              <w:rPr>
                <w:rFonts w:ascii="Arial Narrow" w:hAnsi="Arial Narrow"/>
              </w:rPr>
            </w:pPr>
            <w:r w:rsidRPr="00894953">
              <w:rPr>
                <w:rFonts w:ascii="Adobe Caslon Pro" w:eastAsia="ヒラギノ角ゴ Pro W3" w:hAnsi="Adobe Caslon Pro"/>
                <w:color w:val="000000"/>
                <w:szCs w:val="24"/>
              </w:rPr>
              <w:t xml:space="preserve">Reading  </w:t>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p>
          <w:p w14:paraId="53BC889B" w14:textId="77777777" w:rsidR="00FC5C5E" w:rsidRPr="00894953" w:rsidRDefault="00FC5C5E" w:rsidP="00FC5C5E">
            <w:pPr>
              <w:rPr>
                <w:rFonts w:ascii="Adobe Caslon Pro" w:eastAsia="ヒラギノ角ゴ Pro W3" w:hAnsi="Adobe Caslon Pro"/>
                <w:color w:val="000000"/>
                <w:szCs w:val="24"/>
              </w:rPr>
            </w:pPr>
            <w:r w:rsidRPr="00894953">
              <w:rPr>
                <w:rFonts w:ascii="Adobe Caslon Pro" w:eastAsia="ヒラギノ角ゴ Pro W3" w:hAnsi="Adobe Caslon Pro"/>
                <w:color w:val="000000"/>
                <w:szCs w:val="24"/>
              </w:rPr>
              <w:t xml:space="preserve">Writing  </w:t>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p>
          <w:p w14:paraId="02D183A5" w14:textId="77777777" w:rsidR="00FC5C5E" w:rsidRPr="00894953" w:rsidRDefault="00FC5C5E" w:rsidP="00FC5C5E">
            <w:pPr>
              <w:rPr>
                <w:rFonts w:ascii="Adobe Caslon Pro" w:eastAsia="ヒラギノ角ゴ Pro W3" w:hAnsi="Adobe Caslon Pro"/>
                <w:color w:val="000000"/>
                <w:szCs w:val="24"/>
              </w:rPr>
            </w:pPr>
            <w:r w:rsidRPr="00894953">
              <w:rPr>
                <w:rFonts w:ascii="Adobe Caslon Pro" w:eastAsia="ヒラギノ角ゴ Pro W3" w:hAnsi="Adobe Caslon Pro"/>
                <w:color w:val="000000"/>
                <w:szCs w:val="24"/>
              </w:rPr>
              <w:t>Listening</w:t>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p>
          <w:p w14:paraId="3AB4028B" w14:textId="77777777" w:rsidR="00FC5C5E" w:rsidRDefault="00FC5C5E" w:rsidP="00FC5C5E">
            <w:pPr>
              <w:rPr>
                <w:rFonts w:ascii="Arial Narrow" w:hAnsi="Arial Narrow"/>
              </w:rPr>
            </w:pPr>
            <w:r w:rsidRPr="00894953">
              <w:rPr>
                <w:rFonts w:ascii="Adobe Caslon Pro" w:eastAsia="ヒラギノ角ゴ Pro W3" w:hAnsi="Adobe Caslon Pro"/>
                <w:color w:val="000000"/>
                <w:szCs w:val="24"/>
              </w:rPr>
              <w:t>Speaking</w:t>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dobe Caslon Pro" w:eastAsia="ヒラギノ角ゴ Pro W3" w:hAnsi="Adobe Caslon Pro"/>
                <w:color w:val="000000"/>
                <w:szCs w:val="24"/>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r w:rsidRPr="00894953">
              <w:rPr>
                <w:rFonts w:ascii="Arial Narrow" w:hAnsi="Arial Narrow"/>
              </w:rPr>
              <w:tab/>
            </w:r>
            <w:r w:rsidRPr="00894953">
              <w:rPr>
                <w:rFonts w:ascii="Arial Narrow" w:hAnsi="Arial Narrow"/>
              </w:rPr>
              <w:tab/>
            </w:r>
            <w:r w:rsidRPr="00894953">
              <w:rPr>
                <w:rFonts w:ascii="Arial Narrow" w:hAnsi="Arial Narrow"/>
              </w:rPr>
              <w:tab/>
            </w:r>
            <w:r w:rsidRPr="00894953">
              <w:rPr>
                <w:rFonts w:ascii="Arial Narrow" w:hAnsi="Arial Narrow"/>
              </w:rPr>
              <w:fldChar w:fldCharType="begin">
                <w:ffData>
                  <w:name w:val="Check3"/>
                  <w:enabled/>
                  <w:calcOnExit w:val="0"/>
                  <w:checkBox>
                    <w:sizeAuto/>
                    <w:default w:val="0"/>
                  </w:checkBox>
                </w:ffData>
              </w:fldChar>
            </w:r>
            <w:r w:rsidRPr="00894953">
              <w:rPr>
                <w:rFonts w:ascii="Arial Narrow" w:hAnsi="Arial Narrow"/>
              </w:rPr>
              <w:instrText xml:space="preserve"> FORMCHECKBOX </w:instrText>
            </w:r>
            <w:r w:rsidR="009A20AF">
              <w:rPr>
                <w:rFonts w:ascii="Arial Narrow" w:hAnsi="Arial Narrow"/>
              </w:rPr>
            </w:r>
            <w:r w:rsidR="009A20AF">
              <w:rPr>
                <w:rFonts w:ascii="Arial Narrow" w:hAnsi="Arial Narrow"/>
              </w:rPr>
              <w:fldChar w:fldCharType="separate"/>
            </w:r>
            <w:r w:rsidRPr="00894953">
              <w:rPr>
                <w:rFonts w:ascii="Arial Narrow" w:hAnsi="Arial Narrow"/>
              </w:rPr>
              <w:fldChar w:fldCharType="end"/>
            </w:r>
          </w:p>
          <w:p w14:paraId="26D271C8" w14:textId="77777777" w:rsidR="00FC5C5E" w:rsidRDefault="00FC5C5E" w:rsidP="00FC5C5E">
            <w:pPr>
              <w:rPr>
                <w:rFonts w:ascii="Adobe Caslon Pro" w:eastAsia="ヒラギノ角ゴ Pro W3" w:hAnsi="Adobe Caslon Pro"/>
                <w:color w:val="000000"/>
                <w:szCs w:val="24"/>
              </w:rPr>
            </w:pPr>
          </w:p>
          <w:p w14:paraId="7263C39F" w14:textId="77777777" w:rsidR="00FC5C5E" w:rsidRPr="00894953" w:rsidRDefault="00FC5C5E" w:rsidP="00FC5C5E">
            <w:pPr>
              <w:pStyle w:val="Label"/>
              <w:jc w:val="center"/>
              <w:rPr>
                <w:rFonts w:ascii="Adobe Caslon Pro" w:hAnsi="Adobe Caslon Pro"/>
                <w:sz w:val="28"/>
                <w:szCs w:val="28"/>
              </w:rPr>
            </w:pPr>
          </w:p>
        </w:tc>
      </w:tr>
      <w:tr w:rsidR="00FC5C5E" w:rsidRPr="005E6495" w14:paraId="778A0577" w14:textId="77777777" w:rsidTr="003B6398">
        <w:tc>
          <w:tcPr>
            <w:tcW w:w="5000" w:type="pct"/>
            <w:gridSpan w:val="5"/>
            <w:shd w:val="clear" w:color="auto" w:fill="auto"/>
          </w:tcPr>
          <w:p w14:paraId="5EAEEB69" w14:textId="77777777" w:rsidR="00FC5C5E" w:rsidRPr="00894953" w:rsidRDefault="00FC5C5E" w:rsidP="00FC5C5E">
            <w:pPr>
              <w:rPr>
                <w:rFonts w:ascii="Adobe Caslon Pro" w:hAnsi="Adobe Caslon Pro"/>
                <w:b/>
                <w:sz w:val="24"/>
                <w:szCs w:val="24"/>
              </w:rPr>
            </w:pPr>
          </w:p>
        </w:tc>
      </w:tr>
    </w:tbl>
    <w:p w14:paraId="05009CC5" w14:textId="77777777" w:rsidR="007530F2" w:rsidRDefault="007530F2">
      <w:pPr>
        <w:spacing w:before="0" w:after="0"/>
        <w:rPr>
          <w:rFonts w:ascii="Adobe Caslon Pro" w:eastAsia="ヒラギノ角ゴ Pro W3" w:hAnsi="Adobe Caslon Pro"/>
          <w:b/>
          <w:color w:val="000000"/>
          <w:sz w:val="32"/>
          <w:szCs w:val="32"/>
        </w:rPr>
      </w:pPr>
    </w:p>
    <w:p w14:paraId="038AF2D5" w14:textId="77777777" w:rsidR="00602BBB" w:rsidRDefault="00602BBB">
      <w:pPr>
        <w:spacing w:before="0" w:after="0"/>
        <w:rPr>
          <w:rFonts w:ascii="Adobe Caslon Pro" w:eastAsia="ヒラギノ角ゴ Pro W3" w:hAnsi="Adobe Caslon Pro"/>
          <w:b/>
          <w:color w:val="000000"/>
          <w:sz w:val="32"/>
          <w:szCs w:val="32"/>
        </w:rPr>
      </w:pPr>
    </w:p>
    <w:p w14:paraId="049290E0" w14:textId="77777777" w:rsidR="00602BBB" w:rsidRDefault="00602BBB">
      <w:pPr>
        <w:spacing w:before="0" w:after="0"/>
        <w:rPr>
          <w:rFonts w:ascii="Adobe Caslon Pro" w:eastAsia="ヒラギノ角ゴ Pro W3" w:hAnsi="Adobe Caslon Pro"/>
          <w:b/>
          <w:color w:val="000000"/>
          <w:sz w:val="32"/>
          <w:szCs w:val="32"/>
        </w:rPr>
      </w:pPr>
    </w:p>
    <w:p w14:paraId="05CC9D65" w14:textId="77777777" w:rsidR="00914D53" w:rsidRDefault="00914D53">
      <w:pPr>
        <w:spacing w:before="0" w:after="0"/>
        <w:rPr>
          <w:rFonts w:ascii="Adobe Caslon Pro" w:eastAsia="ヒラギノ角ゴ Pro W3" w:hAnsi="Adobe Caslon Pro"/>
          <w:b/>
          <w:color w:val="000000"/>
          <w:sz w:val="32"/>
          <w:szCs w:val="32"/>
        </w:rPr>
      </w:pPr>
    </w:p>
    <w:p w14:paraId="15BEF220" w14:textId="77777777" w:rsidR="00914D53" w:rsidRDefault="00914D53">
      <w:pPr>
        <w:spacing w:before="0" w:after="0"/>
        <w:rPr>
          <w:rFonts w:ascii="Adobe Caslon Pro" w:eastAsia="ヒラギノ角ゴ Pro W3" w:hAnsi="Adobe Caslon Pro"/>
          <w:b/>
          <w:color w:val="000000"/>
          <w:sz w:val="32"/>
          <w:szCs w:val="32"/>
        </w:rPr>
      </w:pPr>
    </w:p>
    <w:p w14:paraId="595B8593" w14:textId="77777777" w:rsidR="00602BBB" w:rsidRDefault="00602BBB">
      <w:pPr>
        <w:spacing w:before="0" w:after="0"/>
        <w:rPr>
          <w:rFonts w:ascii="Adobe Caslon Pro" w:eastAsia="ヒラギノ角ゴ Pro W3" w:hAnsi="Adobe Caslon Pro"/>
          <w:b/>
          <w:color w:val="000000"/>
          <w:sz w:val="32"/>
          <w:szCs w:val="32"/>
        </w:rPr>
      </w:pPr>
    </w:p>
    <w:p w14:paraId="27202AFA" w14:textId="77777777" w:rsidR="00D6772A" w:rsidRPr="003035D2" w:rsidRDefault="00D6772A" w:rsidP="00D6772A">
      <w:pPr>
        <w:spacing w:before="0" w:after="0" w:line="276" w:lineRule="auto"/>
        <w:jc w:val="center"/>
        <w:rPr>
          <w:rFonts w:ascii="Adobe Caslon Pro" w:eastAsia="ヒラギノ角ゴ Pro W3" w:hAnsi="Adobe Caslon Pro"/>
          <w:b/>
          <w:color w:val="000000"/>
          <w:sz w:val="32"/>
          <w:szCs w:val="32"/>
        </w:rPr>
      </w:pPr>
      <w:r w:rsidRPr="003035D2">
        <w:rPr>
          <w:rFonts w:ascii="Adobe Caslon Pro" w:eastAsia="ヒラギノ角ゴ Pro W3" w:hAnsi="Adobe Caslon Pro"/>
          <w:b/>
          <w:color w:val="000000"/>
          <w:sz w:val="32"/>
          <w:szCs w:val="32"/>
        </w:rPr>
        <w:lastRenderedPageBreak/>
        <w:t>DeBoer Fellow P</w:t>
      </w:r>
      <w:r w:rsidR="001A5841">
        <w:rPr>
          <w:rFonts w:ascii="Adobe Caslon Pro" w:eastAsia="ヒラギノ角ゴ Pro W3" w:hAnsi="Adobe Caslon Pro"/>
          <w:b/>
          <w:color w:val="000000"/>
          <w:sz w:val="32"/>
          <w:szCs w:val="32"/>
        </w:rPr>
        <w:t>ledge</w:t>
      </w:r>
      <w:r w:rsidRPr="003035D2">
        <w:rPr>
          <w:rFonts w:ascii="Adobe Caslon Pro" w:eastAsia="ヒラギノ角ゴ Pro W3" w:hAnsi="Adobe Caslon Pro"/>
          <w:b/>
          <w:color w:val="000000"/>
          <w:sz w:val="32"/>
          <w:szCs w:val="32"/>
        </w:rPr>
        <w:t xml:space="preserve"> of Commitment</w:t>
      </w:r>
    </w:p>
    <w:p w14:paraId="181D72BE" w14:textId="77777777" w:rsidR="003035D2" w:rsidRPr="003035D2" w:rsidRDefault="003035D2" w:rsidP="007530F2">
      <w:pPr>
        <w:spacing w:before="240" w:after="0" w:line="276" w:lineRule="auto"/>
        <w:jc w:val="center"/>
        <w:rPr>
          <w:rFonts w:ascii="Adobe Caslon Pro" w:eastAsia="ヒラギノ角ゴ Pro W3" w:hAnsi="Adobe Caslon Pro"/>
          <w:b/>
          <w:color w:val="000000"/>
          <w:sz w:val="32"/>
          <w:szCs w:val="24"/>
        </w:rPr>
      </w:pPr>
    </w:p>
    <w:p w14:paraId="3CC7A629" w14:textId="77777777" w:rsidR="003035D2" w:rsidRPr="003035D2" w:rsidRDefault="003035D2" w:rsidP="007530F2">
      <w:pPr>
        <w:spacing w:before="240" w:after="0" w:line="276" w:lineRule="auto"/>
        <w:rPr>
          <w:rFonts w:ascii="Adobe Caslon Pro" w:eastAsia="ヒラギノ角ゴ Pro W3" w:hAnsi="Adobe Caslon Pro"/>
          <w:color w:val="000000"/>
          <w:sz w:val="22"/>
          <w:szCs w:val="24"/>
        </w:rPr>
      </w:pPr>
      <w:r w:rsidRPr="003035D2">
        <w:rPr>
          <w:rFonts w:ascii="Adobe Caslon Pro" w:eastAsia="ヒラギノ角ゴ Pro W3" w:hAnsi="Adobe Caslon Pro"/>
          <w:color w:val="000000"/>
          <w:sz w:val="22"/>
          <w:szCs w:val="24"/>
        </w:rPr>
        <w:t>If selected a</w:t>
      </w:r>
      <w:r w:rsidR="000500ED">
        <w:rPr>
          <w:rFonts w:ascii="Adobe Caslon Pro" w:eastAsia="ヒラギノ角ゴ Pro W3" w:hAnsi="Adobe Caslon Pro"/>
          <w:color w:val="000000"/>
          <w:sz w:val="22"/>
          <w:szCs w:val="24"/>
        </w:rPr>
        <w:t xml:space="preserve">s a DeBoer </w:t>
      </w:r>
      <w:r w:rsidR="000500ED" w:rsidRPr="002F44C9">
        <w:rPr>
          <w:rFonts w:ascii="Adobe Caslon Pro" w:eastAsia="ヒラギノ角ゴ Pro W3" w:hAnsi="Adobe Caslon Pro"/>
          <w:color w:val="000000"/>
          <w:sz w:val="22"/>
          <w:szCs w:val="24"/>
        </w:rPr>
        <w:t>Fellow for</w:t>
      </w:r>
      <w:r w:rsidR="000439D1" w:rsidRPr="002F44C9">
        <w:rPr>
          <w:rFonts w:ascii="Adobe Caslon Pro" w:eastAsia="ヒラギノ角ゴ Pro W3" w:hAnsi="Adobe Caslon Pro"/>
          <w:color w:val="000000"/>
          <w:sz w:val="22"/>
          <w:szCs w:val="24"/>
        </w:rPr>
        <w:t xml:space="preserve"> 2018</w:t>
      </w:r>
      <w:r w:rsidR="000500ED" w:rsidRPr="002F44C9">
        <w:rPr>
          <w:rFonts w:ascii="Adobe Caslon Pro" w:eastAsia="ヒラギノ角ゴ Pro W3" w:hAnsi="Adobe Caslon Pro"/>
          <w:color w:val="000000"/>
          <w:sz w:val="22"/>
          <w:szCs w:val="24"/>
        </w:rPr>
        <w:t>,</w:t>
      </w:r>
      <w:r w:rsidR="000500ED">
        <w:rPr>
          <w:rFonts w:ascii="Adobe Caslon Pro" w:eastAsia="ヒラギノ角ゴ Pro W3" w:hAnsi="Adobe Caslon Pro"/>
          <w:color w:val="000000"/>
          <w:sz w:val="22"/>
          <w:szCs w:val="24"/>
        </w:rPr>
        <w:t xml:space="preserve"> I, </w:t>
      </w:r>
      <w:r w:rsidR="009058E7" w:rsidRPr="00336874">
        <w:rPr>
          <w:rFonts w:ascii="Adobe Caslon Pro" w:eastAsia="ヒラギノ角ゴ Pro W3" w:hAnsi="Adobe Caslon Pro"/>
          <w:color w:val="000000"/>
          <w:sz w:val="22"/>
          <w:szCs w:val="24"/>
          <w:u w:val="single"/>
        </w:rPr>
        <w:fldChar w:fldCharType="begin">
          <w:ffData>
            <w:name w:val="Text35"/>
            <w:enabled/>
            <w:calcOnExit w:val="0"/>
            <w:textInput/>
          </w:ffData>
        </w:fldChar>
      </w:r>
      <w:bookmarkStart w:id="25" w:name="Text35"/>
      <w:r w:rsidR="009058E7" w:rsidRPr="00336874">
        <w:rPr>
          <w:rFonts w:ascii="Adobe Caslon Pro" w:eastAsia="ヒラギノ角ゴ Pro W3" w:hAnsi="Adobe Caslon Pro"/>
          <w:color w:val="000000"/>
          <w:sz w:val="22"/>
          <w:szCs w:val="24"/>
          <w:u w:val="single"/>
        </w:rPr>
        <w:instrText xml:space="preserve"> FORMTEXT </w:instrText>
      </w:r>
      <w:r w:rsidR="009058E7" w:rsidRPr="00336874">
        <w:rPr>
          <w:rFonts w:ascii="Adobe Caslon Pro" w:eastAsia="ヒラギノ角ゴ Pro W3" w:hAnsi="Adobe Caslon Pro"/>
          <w:color w:val="000000"/>
          <w:sz w:val="22"/>
          <w:szCs w:val="24"/>
          <w:u w:val="single"/>
        </w:rPr>
      </w:r>
      <w:r w:rsidR="009058E7" w:rsidRPr="00336874">
        <w:rPr>
          <w:rFonts w:ascii="Adobe Caslon Pro" w:eastAsia="ヒラギノ角ゴ Pro W3" w:hAnsi="Adobe Caslon Pro"/>
          <w:color w:val="000000"/>
          <w:sz w:val="22"/>
          <w:szCs w:val="24"/>
          <w:u w:val="single"/>
        </w:rPr>
        <w:fldChar w:fldCharType="separate"/>
      </w:r>
      <w:r w:rsidR="009058E7" w:rsidRPr="00336874">
        <w:rPr>
          <w:rFonts w:ascii="Adobe Caslon Pro" w:eastAsia="ヒラギノ角ゴ Pro W3" w:hAnsi="Adobe Caslon Pro"/>
          <w:noProof/>
          <w:color w:val="000000"/>
          <w:sz w:val="22"/>
          <w:szCs w:val="24"/>
          <w:u w:val="single"/>
        </w:rPr>
        <w:t> </w:t>
      </w:r>
      <w:r w:rsidR="009058E7" w:rsidRPr="00336874">
        <w:rPr>
          <w:rFonts w:ascii="Adobe Caslon Pro" w:eastAsia="ヒラギノ角ゴ Pro W3" w:hAnsi="Adobe Caslon Pro"/>
          <w:noProof/>
          <w:color w:val="000000"/>
          <w:sz w:val="22"/>
          <w:szCs w:val="24"/>
          <w:u w:val="single"/>
        </w:rPr>
        <w:t> </w:t>
      </w:r>
      <w:r w:rsidR="009058E7" w:rsidRPr="00336874">
        <w:rPr>
          <w:rFonts w:ascii="Adobe Caslon Pro" w:eastAsia="ヒラギノ角ゴ Pro W3" w:hAnsi="Adobe Caslon Pro"/>
          <w:noProof/>
          <w:color w:val="000000"/>
          <w:sz w:val="22"/>
          <w:szCs w:val="24"/>
          <w:u w:val="single"/>
        </w:rPr>
        <w:t> </w:t>
      </w:r>
      <w:r w:rsidR="009058E7" w:rsidRPr="00336874">
        <w:rPr>
          <w:rFonts w:ascii="Adobe Caslon Pro" w:eastAsia="ヒラギノ角ゴ Pro W3" w:hAnsi="Adobe Caslon Pro"/>
          <w:noProof/>
          <w:color w:val="000000"/>
          <w:sz w:val="22"/>
          <w:szCs w:val="24"/>
          <w:u w:val="single"/>
        </w:rPr>
        <w:t> </w:t>
      </w:r>
      <w:r w:rsidR="009058E7" w:rsidRPr="00336874">
        <w:rPr>
          <w:rFonts w:ascii="Adobe Caslon Pro" w:eastAsia="ヒラギノ角ゴ Pro W3" w:hAnsi="Adobe Caslon Pro"/>
          <w:noProof/>
          <w:color w:val="000000"/>
          <w:sz w:val="22"/>
          <w:szCs w:val="24"/>
          <w:u w:val="single"/>
        </w:rPr>
        <w:t> </w:t>
      </w:r>
      <w:r w:rsidR="009058E7" w:rsidRPr="00336874">
        <w:rPr>
          <w:rFonts w:ascii="Adobe Caslon Pro" w:eastAsia="ヒラギノ角ゴ Pro W3" w:hAnsi="Adobe Caslon Pro"/>
          <w:color w:val="000000"/>
          <w:sz w:val="22"/>
          <w:szCs w:val="24"/>
          <w:u w:val="single"/>
        </w:rPr>
        <w:fldChar w:fldCharType="end"/>
      </w:r>
      <w:bookmarkEnd w:id="25"/>
      <w:r w:rsidR="00336874">
        <w:rPr>
          <w:rFonts w:ascii="Adobe Caslon Pro" w:eastAsia="ヒラギノ角ゴ Pro W3" w:hAnsi="Adobe Caslon Pro"/>
          <w:color w:val="000000"/>
          <w:sz w:val="22"/>
          <w:szCs w:val="24"/>
          <w:u w:val="single"/>
        </w:rPr>
        <w:t xml:space="preserve">                                   </w:t>
      </w:r>
      <w:r w:rsidRPr="003035D2">
        <w:rPr>
          <w:rFonts w:ascii="Adobe Caslon Pro" w:eastAsia="ヒラギノ角ゴ Pro W3" w:hAnsi="Adobe Caslon Pro"/>
          <w:color w:val="000000"/>
          <w:sz w:val="22"/>
          <w:szCs w:val="24"/>
        </w:rPr>
        <w:t>(applicant’s name), promise faithfully to live up to the following privileges:</w:t>
      </w:r>
    </w:p>
    <w:p w14:paraId="523E4324" w14:textId="77777777" w:rsidR="003035D2" w:rsidRPr="003035D2" w:rsidRDefault="003035D2" w:rsidP="007530F2">
      <w:pPr>
        <w:spacing w:before="240" w:after="0" w:line="276" w:lineRule="auto"/>
        <w:rPr>
          <w:rFonts w:ascii="Adobe Caslon Pro" w:eastAsia="ヒラギノ角ゴ Pro W3" w:hAnsi="Adobe Caslon Pro"/>
          <w:color w:val="000000"/>
          <w:sz w:val="22"/>
          <w:szCs w:val="24"/>
        </w:rPr>
      </w:pPr>
    </w:p>
    <w:p w14:paraId="39A2AA86" w14:textId="77777777" w:rsidR="00FC4434" w:rsidRDefault="00F03411" w:rsidP="00C12CCD">
      <w:pPr>
        <w:numPr>
          <w:ilvl w:val="0"/>
          <w:numId w:val="14"/>
        </w:numPr>
        <w:tabs>
          <w:tab w:val="left" w:pos="630"/>
        </w:tabs>
        <w:spacing w:before="0" w:after="0" w:line="276" w:lineRule="auto"/>
        <w:ind w:left="630" w:firstLine="0"/>
        <w:rPr>
          <w:rFonts w:ascii="Adobe Caslon Pro" w:eastAsia="ヒラギノ角ゴ Pro W3" w:hAnsi="Adobe Caslon Pro"/>
          <w:color w:val="000000"/>
          <w:sz w:val="22"/>
          <w:szCs w:val="24"/>
        </w:rPr>
      </w:pPr>
      <w:r w:rsidRPr="003A5EB7">
        <w:rPr>
          <w:rFonts w:ascii="Adobe Caslon Pro" w:eastAsia="ヒラギノ角ゴ Pro W3" w:hAnsi="Adobe Caslon Pro"/>
          <w:color w:val="000000"/>
          <w:sz w:val="22"/>
          <w:szCs w:val="24"/>
        </w:rPr>
        <w:t xml:space="preserve"> </w:t>
      </w:r>
      <w:r w:rsidR="003035D2" w:rsidRPr="00FC4434">
        <w:rPr>
          <w:rFonts w:ascii="Adobe Caslon Pro" w:eastAsia="ヒラギノ角ゴ Pro W3" w:hAnsi="Adobe Caslon Pro"/>
          <w:b/>
          <w:color w:val="000000"/>
          <w:sz w:val="22"/>
          <w:szCs w:val="24"/>
        </w:rPr>
        <w:t xml:space="preserve">Attend all three Fellow </w:t>
      </w:r>
      <w:r w:rsidR="0001260E" w:rsidRPr="00FC4434">
        <w:rPr>
          <w:rFonts w:ascii="Adobe Caslon Pro" w:eastAsia="ヒラギノ角ゴ Pro W3" w:hAnsi="Adobe Caslon Pro"/>
          <w:b/>
          <w:color w:val="000000"/>
          <w:sz w:val="22"/>
          <w:szCs w:val="24"/>
        </w:rPr>
        <w:t>Events</w:t>
      </w:r>
      <w:r w:rsidR="00BB187F">
        <w:rPr>
          <w:rFonts w:ascii="Adobe Caslon Pro" w:eastAsia="ヒラギノ角ゴ Pro W3" w:hAnsi="Adobe Caslon Pro"/>
          <w:b/>
          <w:color w:val="000000"/>
          <w:sz w:val="22"/>
          <w:szCs w:val="24"/>
        </w:rPr>
        <w:t xml:space="preserve"> </w:t>
      </w:r>
      <w:r w:rsidR="006934E7">
        <w:rPr>
          <w:rFonts w:ascii="Adobe Caslon Pro" w:eastAsia="ヒラギノ角ゴ Pro W3" w:hAnsi="Adobe Caslon Pro"/>
          <w:b/>
          <w:color w:val="000000"/>
          <w:sz w:val="22"/>
          <w:szCs w:val="24"/>
        </w:rPr>
        <w:t xml:space="preserve">in their entirety </w:t>
      </w:r>
      <w:r w:rsidR="00C6069F">
        <w:rPr>
          <w:rFonts w:ascii="Adobe Caslon Pro" w:eastAsia="ヒラギノ角ゴ Pro W3" w:hAnsi="Adobe Caslon Pro"/>
          <w:b/>
          <w:color w:val="000000"/>
          <w:sz w:val="22"/>
          <w:szCs w:val="24"/>
        </w:rPr>
        <w:t>during 2018</w:t>
      </w:r>
      <w:r w:rsidR="003035D2" w:rsidRPr="00FC4434">
        <w:rPr>
          <w:rFonts w:ascii="Adobe Caslon Pro" w:eastAsia="ヒラギノ角ゴ Pro W3" w:hAnsi="Adobe Caslon Pro"/>
          <w:b/>
          <w:color w:val="000000"/>
          <w:sz w:val="22"/>
          <w:szCs w:val="24"/>
        </w:rPr>
        <w:t>.</w:t>
      </w:r>
      <w:r w:rsidR="003035D2" w:rsidRPr="003035D2">
        <w:rPr>
          <w:rFonts w:ascii="Adobe Caslon Pro" w:eastAsia="ヒラギノ角ゴ Pro W3" w:hAnsi="Adobe Caslon Pro"/>
          <w:color w:val="000000"/>
          <w:sz w:val="22"/>
          <w:szCs w:val="24"/>
        </w:rPr>
        <w:t xml:space="preserve"> </w:t>
      </w:r>
    </w:p>
    <w:p w14:paraId="3074A67B" w14:textId="77777777" w:rsidR="00C12CCD" w:rsidRDefault="00C12CCD" w:rsidP="00C12CCD">
      <w:pPr>
        <w:tabs>
          <w:tab w:val="left" w:pos="630"/>
        </w:tabs>
        <w:spacing w:before="120" w:after="0" w:line="276" w:lineRule="auto"/>
        <w:ind w:left="630"/>
        <w:rPr>
          <w:rFonts w:ascii="Adobe Caslon Pro" w:eastAsia="ヒラギノ角ゴ Pro W3" w:hAnsi="Adobe Caslon Pro"/>
          <w:color w:val="000000"/>
          <w:sz w:val="22"/>
          <w:szCs w:val="24"/>
        </w:rPr>
      </w:pPr>
      <w:r>
        <w:rPr>
          <w:rFonts w:ascii="Adobe Caslon Pro" w:eastAsia="ヒラギノ角ゴ Pro W3" w:hAnsi="Adobe Caslon Pro"/>
          <w:color w:val="000000"/>
          <w:sz w:val="22"/>
          <w:szCs w:val="24"/>
        </w:rPr>
        <w:t xml:space="preserve">  </w:t>
      </w:r>
      <w:r w:rsidR="002F44C9" w:rsidRPr="002F44C9">
        <w:rPr>
          <w:rFonts w:ascii="Adobe Caslon Pro" w:eastAsia="ヒラギノ角ゴ Pro W3" w:hAnsi="Adobe Caslon Pro"/>
          <w:color w:val="000000"/>
          <w:sz w:val="22"/>
          <w:szCs w:val="24"/>
        </w:rPr>
        <w:t>The scheduled dates for 2018 are: 23-27 January, 15-19 May, and 2-6</w:t>
      </w:r>
      <w:r w:rsidRPr="002F44C9">
        <w:rPr>
          <w:rFonts w:ascii="Adobe Caslon Pro" w:eastAsia="ヒラギノ角ゴ Pro W3" w:hAnsi="Adobe Caslon Pro"/>
          <w:color w:val="000000"/>
          <w:sz w:val="22"/>
          <w:szCs w:val="24"/>
        </w:rPr>
        <w:t xml:space="preserve"> October.</w:t>
      </w:r>
      <w:r>
        <w:rPr>
          <w:rFonts w:ascii="Adobe Caslon Pro" w:eastAsia="ヒラギノ角ゴ Pro W3" w:hAnsi="Adobe Caslon Pro"/>
          <w:color w:val="000000"/>
          <w:sz w:val="22"/>
          <w:szCs w:val="24"/>
        </w:rPr>
        <w:t xml:space="preserve">   </w:t>
      </w:r>
    </w:p>
    <w:p w14:paraId="06238152" w14:textId="77777777" w:rsidR="003035D2" w:rsidRPr="006934E7" w:rsidRDefault="00C12CCD" w:rsidP="00C12CCD">
      <w:pPr>
        <w:tabs>
          <w:tab w:val="left" w:pos="630"/>
        </w:tabs>
        <w:spacing w:before="0" w:after="0" w:line="276" w:lineRule="auto"/>
        <w:ind w:left="720"/>
        <w:rPr>
          <w:rFonts w:ascii="Adobe Caslon Pro" w:eastAsia="ヒラギノ角ゴ Pro W3" w:hAnsi="Adobe Caslon Pro"/>
          <w:b/>
          <w:color w:val="000000"/>
          <w:sz w:val="22"/>
          <w:szCs w:val="24"/>
        </w:rPr>
      </w:pPr>
      <w:r>
        <w:rPr>
          <w:rFonts w:ascii="Adobe Caslon Pro" w:eastAsia="ヒラギノ角ゴ Pro W3" w:hAnsi="Adobe Caslon Pro"/>
          <w:color w:val="000000"/>
          <w:sz w:val="22"/>
          <w:szCs w:val="24"/>
        </w:rPr>
        <w:tab/>
      </w:r>
      <w:r w:rsidR="00C769D3" w:rsidRPr="006934E7">
        <w:rPr>
          <w:rFonts w:ascii="Adobe Caslon Pro" w:eastAsia="ヒラギノ角ゴ Pro W3" w:hAnsi="Adobe Caslon Pro"/>
          <w:b/>
          <w:color w:val="000000"/>
          <w:sz w:val="22"/>
          <w:szCs w:val="24"/>
          <w:u w:val="single"/>
        </w:rPr>
        <w:t>NOTE</w:t>
      </w:r>
      <w:r w:rsidR="00C769D3" w:rsidRPr="006934E7">
        <w:rPr>
          <w:rFonts w:ascii="Adobe Caslon Pro" w:eastAsia="ヒラギノ角ゴ Pro W3" w:hAnsi="Adobe Caslon Pro"/>
          <w:b/>
          <w:color w:val="000000"/>
          <w:sz w:val="22"/>
          <w:szCs w:val="24"/>
        </w:rPr>
        <w:t xml:space="preserve">: </w:t>
      </w:r>
      <w:r w:rsidR="003035D2" w:rsidRPr="006934E7">
        <w:rPr>
          <w:rFonts w:ascii="Adobe Caslon Pro" w:eastAsia="ヒラギノ角ゴ Pro W3" w:hAnsi="Adobe Caslon Pro"/>
          <w:b/>
          <w:color w:val="000000"/>
          <w:sz w:val="22"/>
          <w:szCs w:val="24"/>
        </w:rPr>
        <w:t xml:space="preserve">Fellows </w:t>
      </w:r>
      <w:r w:rsidR="00283D42" w:rsidRPr="006934E7">
        <w:rPr>
          <w:rFonts w:ascii="Adobe Caslon Pro" w:eastAsia="ヒラギノ角ゴ Pro W3" w:hAnsi="Adobe Caslon Pro"/>
          <w:b/>
          <w:color w:val="000000"/>
          <w:sz w:val="22"/>
          <w:szCs w:val="24"/>
        </w:rPr>
        <w:t>who</w:t>
      </w:r>
      <w:r w:rsidRPr="006934E7">
        <w:rPr>
          <w:rFonts w:ascii="Adobe Caslon Pro" w:eastAsia="ヒラギノ角ゴ Pro W3" w:hAnsi="Adobe Caslon Pro"/>
          <w:b/>
          <w:color w:val="000000"/>
          <w:sz w:val="22"/>
          <w:szCs w:val="24"/>
        </w:rPr>
        <w:t xml:space="preserve"> </w:t>
      </w:r>
      <w:r w:rsidR="00283D42" w:rsidRPr="006934E7">
        <w:rPr>
          <w:rFonts w:ascii="Adobe Caslon Pro" w:eastAsia="ヒラギノ角ゴ Pro W3" w:hAnsi="Adobe Caslon Pro"/>
          <w:b/>
          <w:color w:val="000000"/>
          <w:sz w:val="22"/>
          <w:szCs w:val="24"/>
        </w:rPr>
        <w:t>do not attend all</w:t>
      </w:r>
      <w:r w:rsidR="00BB187F" w:rsidRPr="006934E7">
        <w:rPr>
          <w:rFonts w:ascii="Adobe Caslon Pro" w:eastAsia="ヒラギノ角ゴ Pro W3" w:hAnsi="Adobe Caslon Pro"/>
          <w:b/>
          <w:color w:val="000000"/>
          <w:sz w:val="22"/>
          <w:szCs w:val="24"/>
        </w:rPr>
        <w:t xml:space="preserve"> three </w:t>
      </w:r>
      <w:r w:rsidR="007C3F86" w:rsidRPr="006934E7">
        <w:rPr>
          <w:rFonts w:ascii="Adobe Caslon Pro" w:eastAsia="ヒラギノ角ゴ Pro W3" w:hAnsi="Adobe Caslon Pro"/>
          <w:b/>
          <w:color w:val="000000"/>
          <w:sz w:val="22"/>
          <w:szCs w:val="24"/>
        </w:rPr>
        <w:t>2018</w:t>
      </w:r>
      <w:r w:rsidR="003035D2" w:rsidRPr="006934E7">
        <w:rPr>
          <w:rFonts w:ascii="Adobe Caslon Pro" w:eastAsia="ヒラギノ角ゴ Pro W3" w:hAnsi="Adobe Caslon Pro"/>
          <w:b/>
          <w:color w:val="000000"/>
          <w:sz w:val="22"/>
          <w:szCs w:val="24"/>
        </w:rPr>
        <w:t xml:space="preserve"> Fellow </w:t>
      </w:r>
      <w:r w:rsidR="009829AA" w:rsidRPr="006934E7">
        <w:rPr>
          <w:rFonts w:ascii="Adobe Caslon Pro" w:eastAsia="ヒラギノ角ゴ Pro W3" w:hAnsi="Adobe Caslon Pro"/>
          <w:b/>
          <w:color w:val="000000"/>
          <w:sz w:val="22"/>
          <w:szCs w:val="24"/>
        </w:rPr>
        <w:t>Events</w:t>
      </w:r>
      <w:r w:rsidR="003035D2" w:rsidRPr="006934E7">
        <w:rPr>
          <w:rFonts w:ascii="Adobe Caslon Pro" w:eastAsia="ヒラギノ角ゴ Pro W3" w:hAnsi="Adobe Caslon Pro"/>
          <w:b/>
          <w:color w:val="000000"/>
          <w:sz w:val="22"/>
          <w:szCs w:val="24"/>
        </w:rPr>
        <w:t xml:space="preserve"> may lose their Fellowship</w:t>
      </w:r>
      <w:r w:rsidRPr="006934E7">
        <w:rPr>
          <w:rFonts w:ascii="Adobe Caslon Pro" w:eastAsia="ヒラギノ角ゴ Pro W3" w:hAnsi="Adobe Caslon Pro"/>
          <w:b/>
          <w:color w:val="000000"/>
          <w:sz w:val="22"/>
          <w:szCs w:val="24"/>
        </w:rPr>
        <w:t xml:space="preserve"> position, </w:t>
      </w:r>
      <w:r w:rsidR="003035D2" w:rsidRPr="006934E7">
        <w:rPr>
          <w:rFonts w:ascii="Adobe Caslon Pro" w:eastAsia="ヒラギノ角ゴ Pro W3" w:hAnsi="Adobe Caslon Pro"/>
          <w:b/>
          <w:color w:val="000000"/>
          <w:sz w:val="22"/>
          <w:szCs w:val="24"/>
        </w:rPr>
        <w:t>unless there is an unavoidable emergency.</w:t>
      </w:r>
    </w:p>
    <w:p w14:paraId="1B24E8F4" w14:textId="77777777" w:rsidR="003035D2" w:rsidRPr="003035D2" w:rsidRDefault="00F03411" w:rsidP="007530F2">
      <w:pPr>
        <w:numPr>
          <w:ilvl w:val="0"/>
          <w:numId w:val="14"/>
        </w:numPr>
        <w:tabs>
          <w:tab w:val="left" w:pos="810"/>
        </w:tabs>
        <w:spacing w:before="240" w:after="0" w:line="276" w:lineRule="auto"/>
        <w:ind w:left="810" w:hanging="180"/>
        <w:rPr>
          <w:rFonts w:ascii="Adobe Caslon Pro" w:eastAsia="ヒラギノ角ゴ Pro W3" w:hAnsi="Adobe Caslon Pro"/>
          <w:color w:val="000000"/>
          <w:sz w:val="22"/>
          <w:szCs w:val="24"/>
        </w:rPr>
      </w:pPr>
      <w:r w:rsidRPr="003A5EB7">
        <w:rPr>
          <w:rFonts w:ascii="Adobe Caslon Pro" w:eastAsia="ヒラギノ角ゴ Pro W3" w:hAnsi="Adobe Caslon Pro"/>
          <w:color w:val="000000"/>
          <w:sz w:val="22"/>
          <w:szCs w:val="24"/>
        </w:rPr>
        <w:t xml:space="preserve"> </w:t>
      </w:r>
      <w:r w:rsidR="003035D2" w:rsidRPr="00FC4434">
        <w:rPr>
          <w:rFonts w:ascii="Adobe Caslon Pro" w:eastAsia="ヒラギノ角ゴ Pro W3" w:hAnsi="Adobe Caslon Pro"/>
          <w:b/>
          <w:color w:val="000000"/>
          <w:sz w:val="22"/>
          <w:szCs w:val="24"/>
        </w:rPr>
        <w:t>Teach a half-day</w:t>
      </w:r>
      <w:r w:rsidR="00336874">
        <w:rPr>
          <w:rFonts w:ascii="Adobe Caslon Pro" w:eastAsia="ヒラギノ角ゴ Pro W3" w:hAnsi="Adobe Caslon Pro"/>
          <w:b/>
          <w:color w:val="000000"/>
          <w:sz w:val="22"/>
          <w:szCs w:val="24"/>
        </w:rPr>
        <w:t xml:space="preserve"> or two multi-hour</w:t>
      </w:r>
      <w:r w:rsidR="003035D2" w:rsidRPr="00FC4434">
        <w:rPr>
          <w:rFonts w:ascii="Adobe Caslon Pro" w:eastAsia="ヒラギノ角ゴ Pro W3" w:hAnsi="Adobe Caslon Pro"/>
          <w:b/>
          <w:color w:val="000000"/>
          <w:sz w:val="22"/>
          <w:szCs w:val="24"/>
        </w:rPr>
        <w:t xml:space="preserve"> training course</w:t>
      </w:r>
      <w:r w:rsidR="00336874">
        <w:rPr>
          <w:rFonts w:ascii="Adobe Caslon Pro" w:eastAsia="ヒラギノ角ゴ Pro W3" w:hAnsi="Adobe Caslon Pro"/>
          <w:b/>
          <w:color w:val="000000"/>
          <w:sz w:val="22"/>
          <w:szCs w:val="24"/>
        </w:rPr>
        <w:t>s</w:t>
      </w:r>
      <w:r w:rsidR="003035D2" w:rsidRPr="00FC4434">
        <w:rPr>
          <w:rFonts w:ascii="Adobe Caslon Pro" w:eastAsia="ヒラギノ角ゴ Pro W3" w:hAnsi="Adobe Caslon Pro"/>
          <w:b/>
          <w:color w:val="000000"/>
          <w:sz w:val="22"/>
          <w:szCs w:val="24"/>
        </w:rPr>
        <w:t xml:space="preserve"> for other citizen leaders</w:t>
      </w:r>
      <w:r w:rsidR="003A1147">
        <w:rPr>
          <w:rFonts w:ascii="Adobe Caslon Pro" w:eastAsia="ヒラギノ角ゴ Pro W3" w:hAnsi="Adobe Caslon Pro"/>
          <w:color w:val="000000"/>
          <w:sz w:val="22"/>
          <w:szCs w:val="24"/>
        </w:rPr>
        <w:t xml:space="preserve"> in my community or within my</w:t>
      </w:r>
      <w:r w:rsidR="003035D2" w:rsidRPr="003035D2">
        <w:rPr>
          <w:rFonts w:ascii="Adobe Caslon Pro" w:eastAsia="ヒラギノ角ゴ Pro W3" w:hAnsi="Adobe Caslon Pro"/>
          <w:color w:val="000000"/>
          <w:sz w:val="22"/>
          <w:szCs w:val="24"/>
        </w:rPr>
        <w:t xml:space="preserve"> </w:t>
      </w:r>
      <w:r w:rsidR="00C40EE3" w:rsidRPr="003035D2">
        <w:rPr>
          <w:rFonts w:ascii="Adobe Caslon Pro" w:eastAsia="ヒラギノ角ゴ Pro W3" w:hAnsi="Adobe Caslon Pro"/>
          <w:color w:val="000000"/>
          <w:sz w:val="22"/>
          <w:szCs w:val="24"/>
        </w:rPr>
        <w:t>organiz</w:t>
      </w:r>
      <w:r w:rsidR="00C40EE3">
        <w:rPr>
          <w:rFonts w:ascii="Adobe Caslon Pro" w:eastAsia="ヒラギノ角ゴ Pro W3" w:hAnsi="Adobe Caslon Pro"/>
          <w:color w:val="000000"/>
          <w:sz w:val="22"/>
          <w:szCs w:val="24"/>
        </w:rPr>
        <w:t>ation</w:t>
      </w:r>
      <w:r w:rsidR="003A1147">
        <w:rPr>
          <w:rFonts w:ascii="Adobe Caslon Pro" w:eastAsia="ヒラギノ角ゴ Pro W3" w:hAnsi="Adobe Caslon Pro"/>
          <w:color w:val="000000"/>
          <w:sz w:val="22"/>
          <w:szCs w:val="24"/>
        </w:rPr>
        <w:t>, in my</w:t>
      </w:r>
      <w:r w:rsidR="003035D2" w:rsidRPr="003035D2">
        <w:rPr>
          <w:rFonts w:ascii="Adobe Caslon Pro" w:eastAsia="ヒラギノ角ゴ Pro W3" w:hAnsi="Adobe Caslon Pro"/>
          <w:color w:val="000000"/>
          <w:sz w:val="22"/>
          <w:szCs w:val="24"/>
        </w:rPr>
        <w:t xml:space="preserve"> </w:t>
      </w:r>
      <w:r w:rsidR="00C769D3">
        <w:rPr>
          <w:rFonts w:ascii="Adobe Caslon Pro" w:eastAsia="ヒラギノ角ゴ Pro W3" w:hAnsi="Adobe Caslon Pro"/>
          <w:color w:val="000000"/>
          <w:sz w:val="22"/>
          <w:szCs w:val="24"/>
        </w:rPr>
        <w:t xml:space="preserve">native </w:t>
      </w:r>
      <w:r w:rsidR="003035D2" w:rsidRPr="003035D2">
        <w:rPr>
          <w:rFonts w:ascii="Adobe Caslon Pro" w:eastAsia="ヒラギノ角ゴ Pro W3" w:hAnsi="Adobe Caslon Pro"/>
          <w:color w:val="000000"/>
          <w:sz w:val="22"/>
          <w:szCs w:val="24"/>
        </w:rPr>
        <w:t xml:space="preserve">ethnic language, </w:t>
      </w:r>
      <w:r w:rsidR="00C769D3">
        <w:rPr>
          <w:rFonts w:ascii="Adobe Caslon Pro" w:eastAsia="ヒラギノ角ゴ Pro W3" w:hAnsi="Adobe Caslon Pro"/>
          <w:color w:val="000000"/>
          <w:sz w:val="22"/>
          <w:szCs w:val="24"/>
        </w:rPr>
        <w:t xml:space="preserve">after each </w:t>
      </w:r>
      <w:r w:rsidR="003035D2" w:rsidRPr="003035D2">
        <w:rPr>
          <w:rFonts w:ascii="Adobe Caslon Pro" w:eastAsia="ヒラギノ角ゴ Pro W3" w:hAnsi="Adobe Caslon Pro"/>
          <w:color w:val="000000"/>
          <w:sz w:val="22"/>
          <w:szCs w:val="24"/>
        </w:rPr>
        <w:t xml:space="preserve">Fellow </w:t>
      </w:r>
      <w:r w:rsidR="00C769D3">
        <w:rPr>
          <w:rFonts w:ascii="Adobe Caslon Pro" w:eastAsia="ヒラギノ角ゴ Pro W3" w:hAnsi="Adobe Caslon Pro"/>
          <w:color w:val="000000"/>
          <w:sz w:val="22"/>
          <w:szCs w:val="24"/>
        </w:rPr>
        <w:t>Event</w:t>
      </w:r>
      <w:r w:rsidR="003035D2" w:rsidRPr="003035D2">
        <w:rPr>
          <w:rFonts w:ascii="Adobe Caslon Pro" w:eastAsia="ヒラギノ角ゴ Pro W3" w:hAnsi="Adobe Caslon Pro"/>
          <w:color w:val="000000"/>
          <w:sz w:val="22"/>
          <w:szCs w:val="24"/>
        </w:rPr>
        <w:t>.</w:t>
      </w:r>
    </w:p>
    <w:p w14:paraId="72099B06" w14:textId="77777777" w:rsidR="003035D2" w:rsidRPr="00FC4434" w:rsidRDefault="00F03411" w:rsidP="007530F2">
      <w:pPr>
        <w:numPr>
          <w:ilvl w:val="0"/>
          <w:numId w:val="14"/>
        </w:numPr>
        <w:tabs>
          <w:tab w:val="left" w:pos="630"/>
        </w:tabs>
        <w:spacing w:before="240" w:after="0" w:line="276" w:lineRule="auto"/>
        <w:ind w:left="630" w:firstLine="0"/>
        <w:rPr>
          <w:rFonts w:ascii="Adobe Caslon Pro" w:eastAsia="ヒラギノ角ゴ Pro W3" w:hAnsi="Adobe Caslon Pro"/>
          <w:b/>
          <w:color w:val="000000"/>
          <w:sz w:val="22"/>
          <w:szCs w:val="24"/>
        </w:rPr>
      </w:pPr>
      <w:r w:rsidRPr="003A5EB7">
        <w:rPr>
          <w:rFonts w:ascii="Adobe Caslon Pro" w:eastAsia="ヒラギノ角ゴ Pro W3" w:hAnsi="Adobe Caslon Pro"/>
          <w:color w:val="000000"/>
          <w:sz w:val="22"/>
          <w:szCs w:val="24"/>
        </w:rPr>
        <w:t xml:space="preserve"> </w:t>
      </w:r>
      <w:r w:rsidR="003035D2" w:rsidRPr="00FC4434">
        <w:rPr>
          <w:rFonts w:ascii="Adobe Caslon Pro" w:eastAsia="ヒラギノ角ゴ Pro W3" w:hAnsi="Adobe Caslon Pro"/>
          <w:b/>
          <w:color w:val="000000"/>
          <w:sz w:val="22"/>
          <w:szCs w:val="24"/>
        </w:rPr>
        <w:t xml:space="preserve">Complete specified projects in between Fellow </w:t>
      </w:r>
      <w:r w:rsidR="00C769D3" w:rsidRPr="00FC4434">
        <w:rPr>
          <w:rFonts w:ascii="Adobe Caslon Pro" w:eastAsia="ヒラギノ角ゴ Pro W3" w:hAnsi="Adobe Caslon Pro"/>
          <w:b/>
          <w:color w:val="000000"/>
          <w:sz w:val="22"/>
          <w:szCs w:val="24"/>
        </w:rPr>
        <w:t>Event</w:t>
      </w:r>
      <w:r w:rsidR="00336874">
        <w:rPr>
          <w:rFonts w:ascii="Adobe Caslon Pro" w:eastAsia="ヒラギノ角ゴ Pro W3" w:hAnsi="Adobe Caslon Pro"/>
          <w:b/>
          <w:color w:val="000000"/>
          <w:sz w:val="22"/>
          <w:szCs w:val="24"/>
        </w:rPr>
        <w:t>s</w:t>
      </w:r>
      <w:r w:rsidR="003035D2" w:rsidRPr="00FC4434">
        <w:rPr>
          <w:rFonts w:ascii="Adobe Caslon Pro" w:eastAsia="ヒラギノ角ゴ Pro W3" w:hAnsi="Adobe Caslon Pro"/>
          <w:b/>
          <w:color w:val="000000"/>
          <w:sz w:val="22"/>
          <w:szCs w:val="24"/>
        </w:rPr>
        <w:t xml:space="preserve">.  </w:t>
      </w:r>
    </w:p>
    <w:p w14:paraId="758D32D5" w14:textId="77777777" w:rsidR="003035D2" w:rsidRPr="00FC4434" w:rsidRDefault="00F03411" w:rsidP="007530F2">
      <w:pPr>
        <w:numPr>
          <w:ilvl w:val="0"/>
          <w:numId w:val="14"/>
        </w:numPr>
        <w:tabs>
          <w:tab w:val="left" w:pos="630"/>
        </w:tabs>
        <w:spacing w:before="240" w:after="0" w:line="276" w:lineRule="auto"/>
        <w:ind w:left="630" w:firstLine="0"/>
        <w:rPr>
          <w:rFonts w:ascii="Adobe Caslon Pro" w:eastAsia="ヒラギノ角ゴ Pro W3" w:hAnsi="Adobe Caslon Pro"/>
          <w:b/>
          <w:color w:val="000000"/>
          <w:sz w:val="22"/>
          <w:szCs w:val="24"/>
        </w:rPr>
      </w:pPr>
      <w:r w:rsidRPr="003A5EB7">
        <w:rPr>
          <w:rFonts w:ascii="Adobe Caslon Pro" w:eastAsia="ヒラギノ角ゴ Pro W3" w:hAnsi="Adobe Caslon Pro"/>
          <w:color w:val="000000"/>
          <w:sz w:val="22"/>
          <w:szCs w:val="24"/>
        </w:rPr>
        <w:t xml:space="preserve"> </w:t>
      </w:r>
      <w:r w:rsidR="003035D2" w:rsidRPr="00FC4434">
        <w:rPr>
          <w:rFonts w:ascii="Adobe Caslon Pro" w:eastAsia="ヒラギノ角ゴ Pro W3" w:hAnsi="Adobe Caslon Pro"/>
          <w:b/>
          <w:color w:val="000000"/>
          <w:sz w:val="22"/>
          <w:szCs w:val="24"/>
        </w:rPr>
        <w:t xml:space="preserve">Complete pre-Fellowship and post-Fellowship surveys.  </w:t>
      </w:r>
    </w:p>
    <w:p w14:paraId="44E406BF" w14:textId="77777777" w:rsidR="003035D2" w:rsidRPr="003035D2" w:rsidRDefault="00F03411" w:rsidP="007530F2">
      <w:pPr>
        <w:numPr>
          <w:ilvl w:val="0"/>
          <w:numId w:val="14"/>
        </w:numPr>
        <w:tabs>
          <w:tab w:val="left" w:pos="720"/>
          <w:tab w:val="left" w:pos="810"/>
        </w:tabs>
        <w:spacing w:before="240" w:after="0" w:line="276" w:lineRule="auto"/>
        <w:ind w:left="810" w:hanging="180"/>
        <w:rPr>
          <w:rFonts w:ascii="Adobe Caslon Pro" w:eastAsia="ヒラギノ角ゴ Pro W3" w:hAnsi="Adobe Caslon Pro"/>
          <w:color w:val="000000"/>
          <w:sz w:val="22"/>
          <w:szCs w:val="24"/>
        </w:rPr>
      </w:pPr>
      <w:r w:rsidRPr="003A5EB7">
        <w:rPr>
          <w:rFonts w:ascii="Adobe Caslon Pro" w:eastAsia="ヒラギノ角ゴ Pro W3" w:hAnsi="Adobe Caslon Pro"/>
          <w:color w:val="000000"/>
          <w:sz w:val="22"/>
          <w:szCs w:val="24"/>
        </w:rPr>
        <w:t xml:space="preserve"> </w:t>
      </w:r>
      <w:r w:rsidR="003035D2" w:rsidRPr="00FC4434">
        <w:rPr>
          <w:rFonts w:ascii="Adobe Caslon Pro" w:eastAsia="ヒラギノ角ゴ Pro W3" w:hAnsi="Adobe Caslon Pro"/>
          <w:b/>
          <w:color w:val="000000"/>
          <w:sz w:val="22"/>
          <w:szCs w:val="24"/>
        </w:rPr>
        <w:t>Participate</w:t>
      </w:r>
      <w:r w:rsidR="00C40EE3" w:rsidRPr="00FC4434">
        <w:rPr>
          <w:rFonts w:ascii="Adobe Caslon Pro" w:eastAsia="ヒラギノ角ゴ Pro W3" w:hAnsi="Adobe Caslon Pro"/>
          <w:b/>
          <w:color w:val="000000"/>
          <w:sz w:val="22"/>
          <w:szCs w:val="24"/>
        </w:rPr>
        <w:t>,</w:t>
      </w:r>
      <w:r w:rsidR="003035D2" w:rsidRPr="00FC4434">
        <w:rPr>
          <w:rFonts w:ascii="Adobe Caslon Pro" w:eastAsia="ヒラギノ角ゴ Pro W3" w:hAnsi="Adobe Caslon Pro"/>
          <w:b/>
          <w:color w:val="000000"/>
          <w:sz w:val="22"/>
          <w:szCs w:val="24"/>
        </w:rPr>
        <w:t xml:space="preserve"> if able</w:t>
      </w:r>
      <w:r w:rsidR="00C40EE3" w:rsidRPr="00FC4434">
        <w:rPr>
          <w:rFonts w:ascii="Adobe Caslon Pro" w:eastAsia="ヒラギノ角ゴ Pro W3" w:hAnsi="Adobe Caslon Pro"/>
          <w:b/>
          <w:color w:val="000000"/>
          <w:sz w:val="22"/>
          <w:szCs w:val="24"/>
        </w:rPr>
        <w:t>,</w:t>
      </w:r>
      <w:r w:rsidR="003035D2" w:rsidRPr="00FC4434">
        <w:rPr>
          <w:rFonts w:ascii="Adobe Caslon Pro" w:eastAsia="ヒラギノ角ゴ Pro W3" w:hAnsi="Adobe Caslon Pro"/>
          <w:b/>
          <w:color w:val="000000"/>
          <w:sz w:val="22"/>
          <w:szCs w:val="24"/>
        </w:rPr>
        <w:t xml:space="preserve"> in alumni and network gatherings for DeBoer Fellows.</w:t>
      </w:r>
      <w:r w:rsidR="003035D2" w:rsidRPr="003035D2">
        <w:rPr>
          <w:rFonts w:ascii="Adobe Caslon Pro" w:eastAsia="ヒラギノ角ゴ Pro W3" w:hAnsi="Adobe Caslon Pro"/>
          <w:color w:val="000000"/>
          <w:sz w:val="22"/>
          <w:szCs w:val="24"/>
        </w:rPr>
        <w:t xml:space="preserve"> These events will be regional and will not require significant time or travel.</w:t>
      </w:r>
    </w:p>
    <w:p w14:paraId="7AE3A07B" w14:textId="77777777" w:rsidR="003035D2" w:rsidRPr="003035D2" w:rsidRDefault="003035D2" w:rsidP="007530F2">
      <w:pPr>
        <w:spacing w:before="240" w:after="0" w:line="276" w:lineRule="auto"/>
        <w:rPr>
          <w:rFonts w:ascii="Adobe Caslon Pro" w:eastAsia="ヒラギノ角ゴ Pro W3" w:hAnsi="Adobe Caslon Pro"/>
          <w:color w:val="000000"/>
          <w:sz w:val="22"/>
          <w:szCs w:val="24"/>
        </w:rPr>
      </w:pPr>
    </w:p>
    <w:p w14:paraId="09907963" w14:textId="77777777" w:rsidR="003035D2" w:rsidRPr="003035D2" w:rsidRDefault="003035D2" w:rsidP="007530F2">
      <w:pPr>
        <w:spacing w:before="240" w:after="0" w:line="276" w:lineRule="auto"/>
        <w:rPr>
          <w:rFonts w:ascii="Adobe Caslon Pro" w:eastAsia="ヒラギノ角ゴ Pro W3" w:hAnsi="Adobe Caslon Pro"/>
          <w:color w:val="000000"/>
          <w:sz w:val="22"/>
          <w:szCs w:val="24"/>
        </w:rPr>
      </w:pPr>
    </w:p>
    <w:p w14:paraId="068D7142" w14:textId="77777777" w:rsidR="003035D2" w:rsidRPr="003035D2" w:rsidRDefault="003035D2" w:rsidP="007530F2">
      <w:pPr>
        <w:spacing w:before="240" w:after="0" w:line="276" w:lineRule="auto"/>
        <w:rPr>
          <w:rFonts w:ascii="Adobe Caslon Pro" w:eastAsia="ヒラギノ角ゴ Pro W3" w:hAnsi="Adobe Caslon Pro"/>
          <w:color w:val="000000"/>
          <w:sz w:val="22"/>
          <w:szCs w:val="24"/>
        </w:rPr>
      </w:pPr>
      <w:r w:rsidRPr="003035D2">
        <w:rPr>
          <w:rFonts w:ascii="Adobe Caslon Pro" w:eastAsia="ヒラギノ角ゴ Pro W3" w:hAnsi="Adobe Caslon Pro"/>
          <w:color w:val="000000"/>
          <w:sz w:val="22"/>
          <w:szCs w:val="24"/>
        </w:rPr>
        <w:t>____________________________________</w:t>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t>______________________________</w:t>
      </w:r>
    </w:p>
    <w:p w14:paraId="7B3E9D7B" w14:textId="77777777" w:rsidR="0001260E" w:rsidRPr="000500ED" w:rsidRDefault="003035D2" w:rsidP="007530F2">
      <w:pPr>
        <w:spacing w:before="240" w:after="0" w:line="276" w:lineRule="auto"/>
        <w:rPr>
          <w:rFonts w:ascii="Adobe Caslon Pro" w:eastAsia="ヒラギノ角ゴ Pro W3" w:hAnsi="Adobe Caslon Pro"/>
          <w:color w:val="000000"/>
          <w:szCs w:val="24"/>
        </w:rPr>
      </w:pPr>
      <w:r w:rsidRPr="003035D2">
        <w:rPr>
          <w:rFonts w:ascii="Adobe Caslon Pro" w:eastAsia="ヒラギノ角ゴ Pro W3" w:hAnsi="Adobe Caslon Pro"/>
          <w:color w:val="000000"/>
          <w:sz w:val="22"/>
          <w:szCs w:val="24"/>
        </w:rPr>
        <w:t>Signature</w:t>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r>
      <w:r w:rsidRPr="003035D2">
        <w:rPr>
          <w:rFonts w:ascii="Adobe Caslon Pro" w:eastAsia="ヒラギノ角ゴ Pro W3" w:hAnsi="Adobe Caslon Pro"/>
          <w:color w:val="000000"/>
          <w:sz w:val="22"/>
          <w:szCs w:val="24"/>
        </w:rPr>
        <w:tab/>
        <w:t>Title/Date</w:t>
      </w:r>
    </w:p>
    <w:p w14:paraId="2C2C73D7" w14:textId="77777777" w:rsidR="00FC4434" w:rsidRDefault="00FC4434">
      <w:pPr>
        <w:spacing w:before="0" w:after="0"/>
        <w:rPr>
          <w:rFonts w:ascii="Lucida Grande" w:eastAsia="ヒラギノ角ゴ Pro W3" w:hAnsi="Lucida Grande"/>
          <w:b/>
          <w:color w:val="000000"/>
          <w:sz w:val="32"/>
          <w:szCs w:val="24"/>
        </w:rPr>
      </w:pPr>
    </w:p>
    <w:p w14:paraId="4064D832" w14:textId="77777777" w:rsidR="007530F2" w:rsidRDefault="007530F2">
      <w:pPr>
        <w:spacing w:before="0" w:after="0"/>
        <w:rPr>
          <w:rFonts w:ascii="Lucida Grande" w:eastAsia="ヒラギノ角ゴ Pro W3" w:hAnsi="Lucida Grande"/>
          <w:b/>
          <w:color w:val="000000"/>
          <w:sz w:val="32"/>
          <w:szCs w:val="24"/>
        </w:rPr>
      </w:pPr>
    </w:p>
    <w:p w14:paraId="77C6CEE0" w14:textId="77777777" w:rsidR="00C46A23" w:rsidRDefault="00C46A23">
      <w:pPr>
        <w:spacing w:before="0" w:after="0"/>
        <w:rPr>
          <w:rFonts w:ascii="Lucida Grande" w:eastAsia="ヒラギノ角ゴ Pro W3" w:hAnsi="Lucida Grande"/>
          <w:b/>
          <w:color w:val="000000"/>
          <w:sz w:val="32"/>
          <w:szCs w:val="24"/>
        </w:rPr>
      </w:pPr>
    </w:p>
    <w:p w14:paraId="20FB69FA" w14:textId="77777777" w:rsidR="00C46A23" w:rsidRDefault="00C46A23">
      <w:pPr>
        <w:spacing w:before="0" w:after="0"/>
        <w:rPr>
          <w:rFonts w:ascii="Lucida Grande" w:eastAsia="ヒラギノ角ゴ Pro W3" w:hAnsi="Lucida Grande"/>
          <w:b/>
          <w:color w:val="000000"/>
          <w:sz w:val="32"/>
          <w:szCs w:val="24"/>
        </w:rPr>
      </w:pPr>
    </w:p>
    <w:p w14:paraId="681D665F" w14:textId="77777777" w:rsidR="00C46A23" w:rsidRDefault="00C46A23">
      <w:pPr>
        <w:spacing w:before="0" w:after="0"/>
        <w:rPr>
          <w:rFonts w:ascii="Lucida Grande" w:eastAsia="ヒラギノ角ゴ Pro W3" w:hAnsi="Lucida Grande"/>
          <w:b/>
          <w:color w:val="000000"/>
          <w:sz w:val="32"/>
          <w:szCs w:val="24"/>
        </w:rPr>
      </w:pPr>
    </w:p>
    <w:p w14:paraId="4AED4073" w14:textId="77777777" w:rsidR="00C46A23" w:rsidRDefault="00C46A23">
      <w:pPr>
        <w:spacing w:before="0" w:after="0"/>
        <w:rPr>
          <w:rFonts w:ascii="Lucida Grande" w:eastAsia="ヒラギノ角ゴ Pro W3" w:hAnsi="Lucida Grande"/>
          <w:b/>
          <w:color w:val="000000"/>
          <w:sz w:val="32"/>
          <w:szCs w:val="24"/>
        </w:rPr>
      </w:pPr>
    </w:p>
    <w:p w14:paraId="0ACE51E0" w14:textId="77777777" w:rsidR="00C46A23" w:rsidRDefault="00C46A23">
      <w:pPr>
        <w:spacing w:before="0" w:after="0"/>
        <w:rPr>
          <w:rFonts w:ascii="Lucida Grande" w:eastAsia="ヒラギノ角ゴ Pro W3" w:hAnsi="Lucida Grande"/>
          <w:b/>
          <w:color w:val="000000"/>
          <w:sz w:val="32"/>
          <w:szCs w:val="24"/>
        </w:rPr>
      </w:pPr>
    </w:p>
    <w:p w14:paraId="2827A68A" w14:textId="77777777" w:rsidR="00094167" w:rsidRDefault="00094167">
      <w:pPr>
        <w:spacing w:before="0" w:after="0"/>
        <w:rPr>
          <w:rFonts w:ascii="Lucida Grande" w:eastAsia="ヒラギノ角ゴ Pro W3" w:hAnsi="Lucida Grande"/>
          <w:b/>
          <w:color w:val="000000"/>
          <w:sz w:val="32"/>
          <w:szCs w:val="24"/>
        </w:rPr>
      </w:pPr>
    </w:p>
    <w:p w14:paraId="142CBD66" w14:textId="77777777" w:rsidR="00C46A23" w:rsidRDefault="00C46A23">
      <w:pPr>
        <w:spacing w:before="0" w:after="0"/>
        <w:rPr>
          <w:rFonts w:ascii="Lucida Grande" w:eastAsia="ヒラギノ角ゴ Pro W3" w:hAnsi="Lucida Grande"/>
          <w:b/>
          <w:color w:val="000000"/>
          <w:sz w:val="32"/>
          <w:szCs w:val="24"/>
        </w:rPr>
      </w:pPr>
    </w:p>
    <w:p w14:paraId="136AAD8D" w14:textId="77777777" w:rsidR="00C46A23" w:rsidRDefault="00C46A23">
      <w:pPr>
        <w:spacing w:before="0" w:after="0"/>
        <w:rPr>
          <w:rFonts w:ascii="Lucida Grande" w:eastAsia="ヒラギノ角ゴ Pro W3" w:hAnsi="Lucida Grande"/>
          <w:b/>
          <w:color w:val="000000"/>
          <w:sz w:val="32"/>
          <w:szCs w:val="24"/>
        </w:rPr>
      </w:pPr>
    </w:p>
    <w:p w14:paraId="7E90B63D" w14:textId="77777777" w:rsidR="00094167" w:rsidRDefault="00094167">
      <w:pPr>
        <w:spacing w:before="0" w:after="0"/>
        <w:rPr>
          <w:rFonts w:ascii="Lucida Grande" w:eastAsia="ヒラギノ角ゴ Pro W3" w:hAnsi="Lucida Grande"/>
          <w:b/>
          <w:color w:val="000000"/>
          <w:sz w:val="32"/>
          <w:szCs w:val="24"/>
        </w:rPr>
      </w:pPr>
    </w:p>
    <w:p w14:paraId="10AC2EF6" w14:textId="77777777" w:rsidR="003035D2" w:rsidRPr="00094167" w:rsidRDefault="00C46A23" w:rsidP="00C46A23">
      <w:pPr>
        <w:spacing w:before="0" w:after="0"/>
        <w:jc w:val="both"/>
        <w:rPr>
          <w:rFonts w:ascii="Adobe Caslon Pro" w:eastAsia="ヒラギノ角ゴ Pro W3" w:hAnsi="Adobe Caslon Pro"/>
          <w:b/>
          <w:color w:val="000000"/>
          <w:sz w:val="24"/>
          <w:szCs w:val="24"/>
        </w:rPr>
      </w:pPr>
      <w:r w:rsidRPr="00094167">
        <w:rPr>
          <w:rFonts w:ascii="Adobe Caslon Pro" w:eastAsia="ヒラギノ角ゴ Pro W3" w:hAnsi="Adobe Caslon Pro"/>
          <w:b/>
          <w:color w:val="000000"/>
          <w:sz w:val="24"/>
          <w:szCs w:val="24"/>
        </w:rPr>
        <w:lastRenderedPageBreak/>
        <w:t>Instructions:</w:t>
      </w:r>
    </w:p>
    <w:p w14:paraId="38923CF4" w14:textId="77777777" w:rsidR="0076708D" w:rsidRPr="00094167" w:rsidRDefault="0076708D" w:rsidP="00C46A23">
      <w:pPr>
        <w:spacing w:before="0" w:after="0"/>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I,</w:t>
      </w:r>
      <w:r w:rsidRPr="00094167">
        <w:rPr>
          <w:rFonts w:ascii="Adobe Caslon Pro" w:eastAsia="ヒラギノ角ゴ Pro W3" w:hAnsi="Adobe Caslon Pro"/>
          <w:b/>
          <w:color w:val="000000"/>
          <w:sz w:val="22"/>
        </w:rPr>
        <w:t xml:space="preserve"> </w:t>
      </w:r>
      <w:r w:rsidRPr="00094167">
        <w:rPr>
          <w:rFonts w:ascii="Adobe Caslon Pro" w:eastAsia="ヒラギノ角ゴ Pro W3" w:hAnsi="Adobe Caslon Pro"/>
          <w:color w:val="000000"/>
          <w:sz w:val="22"/>
          <w:u w:val="single"/>
        </w:rPr>
        <w:fldChar w:fldCharType="begin">
          <w:ffData>
            <w:name w:val="Text36"/>
            <w:enabled/>
            <w:calcOnExit w:val="0"/>
            <w:textInput/>
          </w:ffData>
        </w:fldChar>
      </w:r>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r w:rsidRPr="00094167">
        <w:rPr>
          <w:rFonts w:ascii="Adobe Caslon Pro" w:eastAsia="ヒラギノ角ゴ Pro W3" w:hAnsi="Adobe Caslon Pro"/>
          <w:color w:val="000000"/>
          <w:sz w:val="22"/>
          <w:u w:val="single"/>
        </w:rPr>
        <w:t xml:space="preserve"> </w:t>
      </w:r>
      <w:r w:rsidRPr="00094167">
        <w:rPr>
          <w:rFonts w:ascii="Adobe Caslon Pro" w:eastAsia="ヒラギノ角ゴ Pro W3" w:hAnsi="Adobe Caslon Pro"/>
          <w:color w:val="000000"/>
          <w:sz w:val="22"/>
        </w:rPr>
        <w:t xml:space="preserve">(applicant’s name), am applying to be a DeBoer Fellow for 2018, and the DeBoer Fellowship requires me to obtain approval from my immediate supervisor, </w:t>
      </w:r>
      <w:r w:rsidRPr="00094167">
        <w:rPr>
          <w:rFonts w:ascii="Adobe Caslon Pro" w:eastAsia="ヒラギノ角ゴ Pro W3" w:hAnsi="Adobe Caslon Pro"/>
          <w:color w:val="000000"/>
          <w:sz w:val="22"/>
          <w:u w:val="single"/>
        </w:rPr>
        <w:fldChar w:fldCharType="begin">
          <w:ffData>
            <w:name w:val="Text38"/>
            <w:enabled/>
            <w:calcOnExit w:val="0"/>
            <w:textInput/>
          </w:ffData>
        </w:fldChar>
      </w:r>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r w:rsidRPr="00094167">
        <w:rPr>
          <w:rFonts w:ascii="Adobe Caslon Pro" w:eastAsia="ヒラギノ角ゴ Pro W3" w:hAnsi="Adobe Caslon Pro"/>
          <w:color w:val="000000"/>
          <w:sz w:val="22"/>
          <w:u w:val="single"/>
        </w:rPr>
        <w:t xml:space="preserve"> </w:t>
      </w:r>
      <w:r w:rsidRPr="00094167">
        <w:rPr>
          <w:rFonts w:ascii="Adobe Caslon Pro" w:eastAsia="ヒラギノ角ゴ Pro W3" w:hAnsi="Adobe Caslon Pro"/>
          <w:color w:val="000000"/>
          <w:sz w:val="22"/>
        </w:rPr>
        <w:t>(name of supervisor).   If I do not have a supervisor at the organization where I work, I am responsible for identifying a Board member or older community leader who will oversee my experience and sign this Organization Pledge of Full Support. I am responsible for ensuring that he/she completes the form and that the signed form is received by the DeBoer Fellowship.</w:t>
      </w:r>
    </w:p>
    <w:p w14:paraId="5D392F36" w14:textId="77777777" w:rsidR="00C46A23" w:rsidRPr="000439D1" w:rsidRDefault="00C46A23" w:rsidP="0076708D">
      <w:pPr>
        <w:spacing w:before="240" w:after="0" w:line="276" w:lineRule="auto"/>
        <w:rPr>
          <w:rFonts w:ascii="Adobe Caslon Pro" w:eastAsia="ヒラギノ角ゴ Pro W3" w:hAnsi="Adobe Caslon Pro"/>
          <w:color w:val="000000"/>
          <w:sz w:val="22"/>
          <w:highlight w:val="yellow"/>
        </w:rPr>
      </w:pPr>
    </w:p>
    <w:p w14:paraId="75D50AE6" w14:textId="77777777" w:rsidR="00C46A23" w:rsidRPr="00094167" w:rsidRDefault="00C46A23" w:rsidP="00C46A23">
      <w:pPr>
        <w:spacing w:before="0" w:after="0" w:line="276" w:lineRule="auto"/>
        <w:jc w:val="center"/>
        <w:rPr>
          <w:rFonts w:ascii="Adobe Caslon Pro" w:eastAsia="ヒラギノ角ゴ Pro W3" w:hAnsi="Adobe Caslon Pro"/>
          <w:b/>
          <w:color w:val="000000"/>
          <w:sz w:val="32"/>
          <w:szCs w:val="24"/>
        </w:rPr>
      </w:pPr>
      <w:r w:rsidRPr="00094167">
        <w:rPr>
          <w:rFonts w:ascii="Adobe Caslon Pro" w:eastAsia="ヒラギノ角ゴ Pro W3" w:hAnsi="Adobe Caslon Pro"/>
          <w:b/>
          <w:color w:val="000000"/>
          <w:sz w:val="32"/>
          <w:szCs w:val="24"/>
        </w:rPr>
        <w:t>Organization Pledge of Full Support</w:t>
      </w:r>
    </w:p>
    <w:p w14:paraId="0910030F" w14:textId="77777777" w:rsidR="0076708D" w:rsidRPr="00094167" w:rsidRDefault="00C46A23" w:rsidP="0076708D">
      <w:pPr>
        <w:spacing w:before="240" w:after="0" w:line="276" w:lineRule="auto"/>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I,</w:t>
      </w:r>
      <w:r w:rsidRPr="00094167">
        <w:rPr>
          <w:rFonts w:ascii="Adobe Caslon Pro" w:eastAsia="ヒラギノ角ゴ Pro W3" w:hAnsi="Adobe Caslon Pro"/>
          <w:color w:val="000000"/>
          <w:sz w:val="22"/>
          <w:u w:val="single"/>
        </w:rPr>
        <w:t xml:space="preserve"> </w:t>
      </w:r>
      <w:r w:rsidRPr="00094167">
        <w:rPr>
          <w:rFonts w:ascii="Adobe Caslon Pro" w:eastAsia="ヒラギノ角ゴ Pro W3" w:hAnsi="Adobe Caslon Pro"/>
          <w:color w:val="000000"/>
          <w:sz w:val="22"/>
          <w:u w:val="single"/>
        </w:rPr>
        <w:fldChar w:fldCharType="begin">
          <w:ffData>
            <w:name w:val="Text38"/>
            <w:enabled/>
            <w:calcOnExit w:val="0"/>
            <w:textInput/>
          </w:ffData>
        </w:fldChar>
      </w:r>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r w:rsidRPr="00094167">
        <w:rPr>
          <w:rFonts w:ascii="Adobe Caslon Pro" w:eastAsia="ヒラギノ角ゴ Pro W3" w:hAnsi="Adobe Caslon Pro"/>
          <w:color w:val="000000"/>
          <w:sz w:val="22"/>
          <w:u w:val="single"/>
        </w:rPr>
        <w:t xml:space="preserve"> </w:t>
      </w:r>
      <w:r w:rsidRPr="00094167">
        <w:rPr>
          <w:rFonts w:ascii="Adobe Caslon Pro" w:eastAsia="ヒラギノ角ゴ Pro W3" w:hAnsi="Adobe Caslon Pro"/>
          <w:color w:val="000000"/>
          <w:sz w:val="22"/>
        </w:rPr>
        <w:t>(name of supervisor)</w:t>
      </w:r>
      <w:r w:rsidR="0076708D" w:rsidRPr="00094167">
        <w:rPr>
          <w:rFonts w:ascii="Adobe Caslon Pro" w:eastAsia="ヒラギノ角ゴ Pro W3" w:hAnsi="Adobe Caslon Pro"/>
          <w:color w:val="000000"/>
          <w:sz w:val="22"/>
        </w:rPr>
        <w:t>,</w:t>
      </w:r>
      <w:r w:rsidRPr="00094167">
        <w:rPr>
          <w:rFonts w:ascii="Adobe Caslon Pro" w:eastAsia="ヒラギノ角ゴ Pro W3" w:hAnsi="Adobe Caslon Pro"/>
          <w:color w:val="000000"/>
          <w:sz w:val="22"/>
        </w:rPr>
        <w:t xml:space="preserve"> work for </w:t>
      </w:r>
      <w:r w:rsidRPr="00094167">
        <w:rPr>
          <w:rFonts w:ascii="Adobe Caslon Pro" w:eastAsia="ヒラギノ角ゴ Pro W3" w:hAnsi="Adobe Caslon Pro"/>
          <w:color w:val="000000"/>
          <w:sz w:val="22"/>
          <w:u w:val="single"/>
        </w:rPr>
        <w:fldChar w:fldCharType="begin">
          <w:ffData>
            <w:name w:val="Text38"/>
            <w:enabled/>
            <w:calcOnExit w:val="0"/>
            <w:textInput/>
          </w:ffData>
        </w:fldChar>
      </w:r>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r w:rsidRPr="00094167">
        <w:rPr>
          <w:rFonts w:ascii="Adobe Caslon Pro" w:eastAsia="ヒラギノ角ゴ Pro W3" w:hAnsi="Adobe Caslon Pro"/>
          <w:color w:val="000000"/>
          <w:sz w:val="22"/>
          <w:u w:val="single"/>
        </w:rPr>
        <w:t xml:space="preserve"> </w:t>
      </w:r>
      <w:r w:rsidRPr="00094167">
        <w:rPr>
          <w:rFonts w:ascii="Adobe Caslon Pro" w:eastAsia="ヒラギノ角ゴ Pro W3" w:hAnsi="Adobe Caslon Pro"/>
          <w:color w:val="000000"/>
          <w:sz w:val="22"/>
        </w:rPr>
        <w:t xml:space="preserve">(organization’s name) and am aware that </w:t>
      </w:r>
      <w:r w:rsidRPr="00094167">
        <w:rPr>
          <w:rFonts w:ascii="Adobe Caslon Pro" w:eastAsia="ヒラギノ角ゴ Pro W3" w:hAnsi="Adobe Caslon Pro"/>
          <w:color w:val="000000"/>
          <w:sz w:val="22"/>
          <w:u w:val="single"/>
        </w:rPr>
        <w:fldChar w:fldCharType="begin">
          <w:ffData>
            <w:name w:val="Text36"/>
            <w:enabled/>
            <w:calcOnExit w:val="0"/>
            <w:textInput/>
          </w:ffData>
        </w:fldChar>
      </w:r>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r w:rsidRPr="00094167">
        <w:rPr>
          <w:rFonts w:ascii="Adobe Caslon Pro" w:eastAsia="ヒラギノ角ゴ Pro W3" w:hAnsi="Adobe Caslon Pro"/>
          <w:color w:val="000000"/>
          <w:sz w:val="22"/>
          <w:u w:val="single"/>
        </w:rPr>
        <w:t xml:space="preserve"> </w:t>
      </w:r>
      <w:r w:rsidRPr="00094167">
        <w:rPr>
          <w:rFonts w:ascii="Adobe Caslon Pro" w:eastAsia="ヒラギノ角ゴ Pro W3" w:hAnsi="Adobe Caslon Pro"/>
          <w:color w:val="000000"/>
          <w:sz w:val="22"/>
        </w:rPr>
        <w:t>(applicant’s name) is applying to become a DeBoer Fellow for 2018. I will commit to supporting the applicant in this opportunity if he/she becomes a DeBoer Fellow. My name signed below indicates agreement, on behalf of my organization or community,</w:t>
      </w:r>
      <w:r w:rsidR="0076708D" w:rsidRPr="00094167">
        <w:rPr>
          <w:rFonts w:ascii="Adobe Caslon Pro" w:eastAsia="ヒラギノ角ゴ Pro W3" w:hAnsi="Adobe Caslon Pro"/>
          <w:color w:val="000000"/>
          <w:sz w:val="22"/>
        </w:rPr>
        <w:t xml:space="preserve"> to the following promises:</w:t>
      </w:r>
    </w:p>
    <w:p w14:paraId="46520056" w14:textId="77777777" w:rsidR="003035D2" w:rsidRPr="00094167" w:rsidRDefault="003035D2" w:rsidP="003035D2">
      <w:pPr>
        <w:spacing w:before="0" w:after="0" w:line="276" w:lineRule="auto"/>
        <w:jc w:val="center"/>
        <w:rPr>
          <w:rFonts w:ascii="Adobe Caslon Pro" w:eastAsia="ヒラギノ角ゴ Pro W3" w:hAnsi="Adobe Caslon Pro"/>
          <w:b/>
          <w:color w:val="000000"/>
          <w:szCs w:val="24"/>
        </w:rPr>
      </w:pPr>
    </w:p>
    <w:p w14:paraId="52E3AB53" w14:textId="77777777" w:rsidR="003035D2" w:rsidRPr="00094167" w:rsidRDefault="00C46A23" w:rsidP="007530F2">
      <w:pPr>
        <w:numPr>
          <w:ilvl w:val="0"/>
          <w:numId w:val="16"/>
        </w:numPr>
        <w:tabs>
          <w:tab w:val="clear" w:pos="360"/>
          <w:tab w:val="left" w:pos="1440"/>
        </w:tabs>
        <w:spacing w:before="240" w:after="0" w:line="276" w:lineRule="auto"/>
        <w:ind w:left="1440" w:hanging="720"/>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This DeBoer Fellow will</w:t>
      </w:r>
      <w:r w:rsidR="003035D2" w:rsidRPr="00094167">
        <w:rPr>
          <w:rFonts w:ascii="Adobe Caslon Pro" w:eastAsia="ヒラギノ角ゴ Pro W3" w:hAnsi="Adobe Caslon Pro"/>
          <w:color w:val="000000"/>
          <w:sz w:val="22"/>
        </w:rPr>
        <w:t xml:space="preserve"> be granted personal impro</w:t>
      </w:r>
      <w:r w:rsidR="00283D42" w:rsidRPr="00094167">
        <w:rPr>
          <w:rFonts w:ascii="Adobe Caslon Pro" w:eastAsia="ヒラギノ角ゴ Pro W3" w:hAnsi="Adobe Caslon Pro"/>
          <w:color w:val="000000"/>
          <w:sz w:val="22"/>
        </w:rPr>
        <w:t>ve</w:t>
      </w:r>
      <w:r w:rsidRPr="00094167">
        <w:rPr>
          <w:rFonts w:ascii="Adobe Caslon Pro" w:eastAsia="ヒラギノ角ゴ Pro W3" w:hAnsi="Adobe Caslon Pro"/>
          <w:color w:val="000000"/>
          <w:sz w:val="22"/>
        </w:rPr>
        <w:t>ment leave from my job in 2018</w:t>
      </w:r>
      <w:r w:rsidR="003035D2" w:rsidRPr="00094167">
        <w:rPr>
          <w:rFonts w:ascii="Adobe Caslon Pro" w:eastAsia="ヒラギノ角ゴ Pro W3" w:hAnsi="Adobe Caslon Pro"/>
          <w:color w:val="000000"/>
          <w:sz w:val="22"/>
        </w:rPr>
        <w:t xml:space="preserve"> for the weeks of </w:t>
      </w:r>
      <w:r w:rsidR="00094167" w:rsidRPr="00094167">
        <w:rPr>
          <w:rFonts w:ascii="Adobe Caslon Pro" w:eastAsia="ヒラギノ角ゴ Pro W3" w:hAnsi="Adobe Caslon Pro"/>
          <w:color w:val="000000"/>
          <w:sz w:val="22"/>
        </w:rPr>
        <w:t>23-27</w:t>
      </w:r>
      <w:r w:rsidR="00C12CCD" w:rsidRPr="00094167">
        <w:rPr>
          <w:rFonts w:ascii="Adobe Caslon Pro" w:eastAsia="ヒラギノ角ゴ Pro W3" w:hAnsi="Adobe Caslon Pro"/>
          <w:color w:val="000000"/>
          <w:sz w:val="22"/>
        </w:rPr>
        <w:t xml:space="preserve"> </w:t>
      </w:r>
      <w:r w:rsidR="003035D2" w:rsidRPr="00094167">
        <w:rPr>
          <w:rFonts w:ascii="Adobe Caslon Pro" w:eastAsia="ヒラギノ角ゴ Pro W3" w:hAnsi="Adobe Caslon Pro"/>
          <w:color w:val="000000"/>
          <w:sz w:val="22"/>
        </w:rPr>
        <w:t>January</w:t>
      </w:r>
      <w:r w:rsidR="00094167">
        <w:rPr>
          <w:rFonts w:ascii="Adobe Caslon Pro" w:eastAsia="ヒラギノ角ゴ Pro W3" w:hAnsi="Adobe Caslon Pro"/>
          <w:color w:val="000000"/>
          <w:sz w:val="22"/>
        </w:rPr>
        <w:t>,</w:t>
      </w:r>
      <w:r w:rsidR="00094167" w:rsidRPr="00094167">
        <w:rPr>
          <w:rFonts w:ascii="Adobe Caslon Pro" w:eastAsia="ヒラギノ角ゴ Pro W3" w:hAnsi="Adobe Caslon Pro"/>
          <w:color w:val="000000"/>
          <w:sz w:val="22"/>
        </w:rPr>
        <w:t xml:space="preserve"> 15</w:t>
      </w:r>
      <w:r w:rsidR="00C12CCD" w:rsidRPr="00094167">
        <w:rPr>
          <w:rFonts w:ascii="Adobe Caslon Pro" w:eastAsia="ヒラギノ角ゴ Pro W3" w:hAnsi="Adobe Caslon Pro"/>
          <w:color w:val="000000"/>
          <w:sz w:val="22"/>
        </w:rPr>
        <w:t>-1</w:t>
      </w:r>
      <w:r w:rsidR="00094167" w:rsidRPr="00094167">
        <w:rPr>
          <w:rFonts w:ascii="Adobe Caslon Pro" w:eastAsia="ヒラギノ角ゴ Pro W3" w:hAnsi="Adobe Caslon Pro"/>
          <w:color w:val="000000"/>
          <w:sz w:val="22"/>
        </w:rPr>
        <w:t>9</w:t>
      </w:r>
      <w:r w:rsidR="00C12CCD" w:rsidRPr="00094167">
        <w:rPr>
          <w:rFonts w:ascii="Adobe Caslon Pro" w:eastAsia="ヒラギノ角ゴ Pro W3" w:hAnsi="Adobe Caslon Pro"/>
          <w:color w:val="000000"/>
          <w:sz w:val="22"/>
        </w:rPr>
        <w:t xml:space="preserve"> </w:t>
      </w:r>
      <w:r w:rsidR="00094167">
        <w:rPr>
          <w:rFonts w:ascii="Adobe Caslon Pro" w:eastAsia="ヒラギノ角ゴ Pro W3" w:hAnsi="Adobe Caslon Pro"/>
          <w:color w:val="000000"/>
          <w:sz w:val="22"/>
        </w:rPr>
        <w:t>May, and</w:t>
      </w:r>
      <w:r w:rsidR="00094167" w:rsidRPr="00094167">
        <w:rPr>
          <w:rFonts w:ascii="Adobe Caslon Pro" w:eastAsia="ヒラギノ角ゴ Pro W3" w:hAnsi="Adobe Caslon Pro"/>
          <w:color w:val="000000"/>
          <w:sz w:val="22"/>
        </w:rPr>
        <w:t xml:space="preserve"> 2-6</w:t>
      </w:r>
      <w:r w:rsidR="00E07ADB" w:rsidRPr="00094167">
        <w:rPr>
          <w:rFonts w:ascii="Adobe Caslon Pro" w:eastAsia="ヒラギノ角ゴ Pro W3" w:hAnsi="Adobe Caslon Pro"/>
          <w:color w:val="000000"/>
          <w:sz w:val="22"/>
        </w:rPr>
        <w:t xml:space="preserve"> October</w:t>
      </w:r>
      <w:r w:rsidR="003035D2" w:rsidRPr="00094167">
        <w:rPr>
          <w:rFonts w:ascii="Adobe Caslon Pro" w:eastAsia="ヒラギノ角ゴ Pro W3" w:hAnsi="Adobe Caslon Pro"/>
          <w:color w:val="000000"/>
          <w:sz w:val="22"/>
        </w:rPr>
        <w:t xml:space="preserve">. </w:t>
      </w:r>
    </w:p>
    <w:p w14:paraId="03305EF4" w14:textId="77777777" w:rsidR="003035D2" w:rsidRPr="00094167" w:rsidRDefault="00C46A23" w:rsidP="007530F2">
      <w:pPr>
        <w:numPr>
          <w:ilvl w:val="0"/>
          <w:numId w:val="16"/>
        </w:numPr>
        <w:tabs>
          <w:tab w:val="clear" w:pos="360"/>
          <w:tab w:val="left" w:pos="720"/>
        </w:tabs>
        <w:spacing w:before="240" w:after="0" w:line="276" w:lineRule="auto"/>
        <w:ind w:left="1440" w:hanging="720"/>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This DeBoer Fellow will still have a</w:t>
      </w:r>
      <w:r w:rsidR="003035D2" w:rsidRPr="00094167">
        <w:rPr>
          <w:rFonts w:ascii="Adobe Caslon Pro" w:eastAsia="ヒラギノ角ゴ Pro W3" w:hAnsi="Adobe Caslon Pro"/>
          <w:color w:val="000000"/>
          <w:sz w:val="22"/>
        </w:rPr>
        <w:t xml:space="preserve"> </w:t>
      </w:r>
      <w:r w:rsidRPr="00094167">
        <w:rPr>
          <w:rFonts w:ascii="Adobe Caslon Pro" w:eastAsia="ヒラギノ角ゴ Pro W3" w:hAnsi="Adobe Caslon Pro"/>
          <w:color w:val="000000"/>
          <w:sz w:val="22"/>
        </w:rPr>
        <w:t>job when he/she</w:t>
      </w:r>
      <w:r w:rsidR="003035D2" w:rsidRPr="00094167">
        <w:rPr>
          <w:rFonts w:ascii="Adobe Caslon Pro" w:eastAsia="ヒラギノ角ゴ Pro W3" w:hAnsi="Adobe Caslon Pro"/>
          <w:color w:val="000000"/>
          <w:sz w:val="22"/>
        </w:rPr>
        <w:t xml:space="preserve"> return</w:t>
      </w:r>
      <w:r w:rsidRPr="00094167">
        <w:rPr>
          <w:rFonts w:ascii="Adobe Caslon Pro" w:eastAsia="ヒラギノ角ゴ Pro W3" w:hAnsi="Adobe Caslon Pro"/>
          <w:color w:val="000000"/>
          <w:sz w:val="22"/>
        </w:rPr>
        <w:t>s from the DeBoer Fellowship conferences.  This DeBoer Fellow’s</w:t>
      </w:r>
      <w:r w:rsidR="003035D2" w:rsidRPr="00094167">
        <w:rPr>
          <w:rFonts w:ascii="Adobe Caslon Pro" w:eastAsia="ヒラギノ角ゴ Pro W3" w:hAnsi="Adobe Caslon Pro"/>
          <w:color w:val="000000"/>
          <w:sz w:val="22"/>
        </w:rPr>
        <w:t xml:space="preserve"> absence will </w:t>
      </w:r>
      <w:r w:rsidRPr="00094167">
        <w:rPr>
          <w:rFonts w:ascii="Adobe Caslon Pro" w:eastAsia="ヒラギノ角ゴ Pro W3" w:hAnsi="Adobe Caslon Pro"/>
          <w:color w:val="000000"/>
          <w:sz w:val="22"/>
        </w:rPr>
        <w:t>not have a negative impact on his/her</w:t>
      </w:r>
      <w:r w:rsidR="003035D2" w:rsidRPr="00094167">
        <w:rPr>
          <w:rFonts w:ascii="Adobe Caslon Pro" w:eastAsia="ヒラギノ角ゴ Pro W3" w:hAnsi="Adobe Caslon Pro"/>
          <w:color w:val="000000"/>
          <w:sz w:val="22"/>
        </w:rPr>
        <w:t xml:space="preserve"> job, standing, security, or advancement.</w:t>
      </w:r>
    </w:p>
    <w:p w14:paraId="71B77B46" w14:textId="77777777" w:rsidR="003035D2" w:rsidRPr="00094167" w:rsidRDefault="00C46A23" w:rsidP="007530F2">
      <w:pPr>
        <w:numPr>
          <w:ilvl w:val="0"/>
          <w:numId w:val="16"/>
        </w:numPr>
        <w:tabs>
          <w:tab w:val="clear" w:pos="360"/>
          <w:tab w:val="left" w:pos="1440"/>
        </w:tabs>
        <w:spacing w:before="240" w:after="0" w:line="276" w:lineRule="auto"/>
        <w:ind w:left="1440" w:hanging="720"/>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This DeBoer Fellow</w:t>
      </w:r>
      <w:r w:rsidR="003035D2" w:rsidRPr="00094167">
        <w:rPr>
          <w:rFonts w:ascii="Adobe Caslon Pro" w:eastAsia="ヒラギノ角ゴ Pro W3" w:hAnsi="Adobe Caslon Pro"/>
          <w:color w:val="000000"/>
          <w:sz w:val="22"/>
        </w:rPr>
        <w:t xml:space="preserve"> will be openly allowe</w:t>
      </w:r>
      <w:r w:rsidRPr="00094167">
        <w:rPr>
          <w:rFonts w:ascii="Adobe Caslon Pro" w:eastAsia="ヒラギノ角ゴ Pro W3" w:hAnsi="Adobe Caslon Pro"/>
          <w:color w:val="000000"/>
          <w:sz w:val="22"/>
        </w:rPr>
        <w:t>d and encouraged to share what he/she has</w:t>
      </w:r>
      <w:r w:rsidR="003035D2" w:rsidRPr="00094167">
        <w:rPr>
          <w:rFonts w:ascii="Adobe Caslon Pro" w:eastAsia="ヒラギノ角ゴ Pro W3" w:hAnsi="Adobe Caslon Pro"/>
          <w:color w:val="000000"/>
          <w:sz w:val="22"/>
        </w:rPr>
        <w:t xml:space="preserve"> learned </w:t>
      </w:r>
      <w:r w:rsidRPr="00094167">
        <w:rPr>
          <w:rFonts w:ascii="Adobe Caslon Pro" w:eastAsia="ヒラギノ角ゴ Pro W3" w:hAnsi="Adobe Caslon Pro"/>
          <w:color w:val="000000"/>
          <w:sz w:val="22"/>
        </w:rPr>
        <w:t>from the</w:t>
      </w:r>
      <w:r w:rsidR="003035D2" w:rsidRPr="00094167">
        <w:rPr>
          <w:rFonts w:ascii="Adobe Caslon Pro" w:eastAsia="ヒラギノ角ゴ Pro W3" w:hAnsi="Adobe Caslon Pro"/>
          <w:color w:val="000000"/>
          <w:sz w:val="22"/>
        </w:rPr>
        <w:t xml:space="preserve"> DeBoer Fellow</w:t>
      </w:r>
      <w:r w:rsidRPr="00094167">
        <w:rPr>
          <w:rFonts w:ascii="Adobe Caslon Pro" w:eastAsia="ヒラギノ角ゴ Pro W3" w:hAnsi="Adobe Caslon Pro"/>
          <w:color w:val="000000"/>
          <w:sz w:val="22"/>
        </w:rPr>
        <w:t>ship</w:t>
      </w:r>
      <w:r w:rsidR="00147E5B" w:rsidRPr="00094167">
        <w:rPr>
          <w:rFonts w:ascii="Adobe Caslon Pro" w:eastAsia="ヒラギノ角ゴ Pro W3" w:hAnsi="Adobe Caslon Pro"/>
          <w:color w:val="000000"/>
          <w:sz w:val="22"/>
        </w:rPr>
        <w:t xml:space="preserve"> while still following the organization’s normal confidentiality requirements and procedures</w:t>
      </w:r>
      <w:r w:rsidRPr="00094167">
        <w:rPr>
          <w:rFonts w:ascii="Adobe Caslon Pro" w:eastAsia="ヒラギノ角ゴ Pro W3" w:hAnsi="Adobe Caslon Pro"/>
          <w:color w:val="000000"/>
          <w:sz w:val="22"/>
        </w:rPr>
        <w:t>.  Our</w:t>
      </w:r>
      <w:r w:rsidR="003035D2" w:rsidRPr="00094167">
        <w:rPr>
          <w:rFonts w:ascii="Adobe Caslon Pro" w:eastAsia="ヒラギノ角ゴ Pro W3" w:hAnsi="Adobe Caslon Pro"/>
          <w:color w:val="000000"/>
          <w:sz w:val="22"/>
        </w:rPr>
        <w:t xml:space="preserve"> </w:t>
      </w:r>
      <w:r w:rsidR="00D94C9B" w:rsidRPr="00094167">
        <w:rPr>
          <w:rFonts w:ascii="Adobe Caslon Pro" w:eastAsia="ヒラギノ角ゴ Pro W3" w:hAnsi="Adobe Caslon Pro"/>
          <w:color w:val="000000"/>
          <w:sz w:val="22"/>
        </w:rPr>
        <w:t>organization</w:t>
      </w:r>
      <w:r w:rsidR="003035D2" w:rsidRPr="00094167">
        <w:rPr>
          <w:rFonts w:ascii="Adobe Caslon Pro" w:eastAsia="ヒラギノ角ゴ Pro W3" w:hAnsi="Adobe Caslon Pro"/>
          <w:color w:val="000000"/>
          <w:sz w:val="22"/>
        </w:rPr>
        <w:t xml:space="preserve"> will be </w:t>
      </w:r>
      <w:r w:rsidRPr="00094167">
        <w:rPr>
          <w:rFonts w:ascii="Adobe Caslon Pro" w:eastAsia="ヒラギノ角ゴ Pro W3" w:hAnsi="Adobe Caslon Pro"/>
          <w:color w:val="000000"/>
          <w:sz w:val="22"/>
        </w:rPr>
        <w:t>open to and receptive to his/her</w:t>
      </w:r>
      <w:r w:rsidR="003035D2" w:rsidRPr="00094167">
        <w:rPr>
          <w:rFonts w:ascii="Adobe Caslon Pro" w:eastAsia="ヒラギノ角ゴ Pro W3" w:hAnsi="Adobe Caslon Pro"/>
          <w:color w:val="000000"/>
          <w:sz w:val="22"/>
        </w:rPr>
        <w:t xml:space="preserve"> learnings.</w:t>
      </w:r>
    </w:p>
    <w:p w14:paraId="270114F5" w14:textId="77777777" w:rsidR="00825F38" w:rsidRPr="00094167" w:rsidRDefault="00825F38" w:rsidP="00825F38">
      <w:pPr>
        <w:tabs>
          <w:tab w:val="left" w:pos="1440"/>
        </w:tabs>
        <w:spacing w:before="240" w:after="0" w:line="276" w:lineRule="auto"/>
        <w:ind w:left="1440"/>
        <w:rPr>
          <w:rFonts w:ascii="Adobe Caslon Pro" w:eastAsia="ヒラギノ角ゴ Pro W3" w:hAnsi="Adobe Caslon Pro"/>
          <w:color w:val="000000"/>
          <w:sz w:val="22"/>
        </w:rPr>
      </w:pPr>
    </w:p>
    <w:p w14:paraId="6F8DD464" w14:textId="77777777" w:rsidR="00825F38" w:rsidRPr="00094167" w:rsidRDefault="003035D2" w:rsidP="007530F2">
      <w:pPr>
        <w:tabs>
          <w:tab w:val="left" w:pos="240"/>
        </w:tabs>
        <w:spacing w:before="240" w:after="0" w:line="276" w:lineRule="auto"/>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Supervisor __________________________________ (signature)</w:t>
      </w:r>
    </w:p>
    <w:p w14:paraId="2F19F4EB" w14:textId="77777777" w:rsidR="003035D2" w:rsidRPr="00094167" w:rsidRDefault="009058E7" w:rsidP="007530F2">
      <w:pPr>
        <w:tabs>
          <w:tab w:val="left" w:pos="240"/>
        </w:tabs>
        <w:spacing w:before="240" w:after="0" w:line="276" w:lineRule="auto"/>
        <w:rPr>
          <w:rFonts w:ascii="Adobe Caslon Pro" w:eastAsia="ヒラギノ角ゴ Pro W3" w:hAnsi="Adobe Caslon Pro"/>
          <w:color w:val="000000"/>
          <w:sz w:val="22"/>
        </w:rPr>
      </w:pPr>
      <w:r w:rsidRPr="00094167">
        <w:rPr>
          <w:rFonts w:ascii="Adobe Caslon Pro" w:eastAsia="ヒラギノ角ゴ Pro W3" w:hAnsi="Adobe Caslon Pro"/>
          <w:color w:val="000000"/>
          <w:sz w:val="22"/>
          <w:u w:val="single"/>
        </w:rPr>
        <w:fldChar w:fldCharType="begin">
          <w:ffData>
            <w:name w:val="Text40"/>
            <w:enabled/>
            <w:calcOnExit w:val="0"/>
            <w:textInput/>
          </w:ffData>
        </w:fldChar>
      </w:r>
      <w:bookmarkStart w:id="26" w:name="Text40"/>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bookmarkEnd w:id="26"/>
      <w:r w:rsidR="00336874" w:rsidRPr="00094167">
        <w:rPr>
          <w:rFonts w:ascii="Adobe Caslon Pro" w:eastAsia="ヒラギノ角ゴ Pro W3" w:hAnsi="Adobe Caslon Pro"/>
          <w:color w:val="000000"/>
          <w:sz w:val="22"/>
          <w:u w:val="single"/>
        </w:rPr>
        <w:t xml:space="preserve">                                            </w:t>
      </w:r>
      <w:r w:rsidR="003035D2" w:rsidRPr="00094167">
        <w:rPr>
          <w:rFonts w:ascii="Adobe Caslon Pro" w:eastAsia="ヒラギノ角ゴ Pro W3" w:hAnsi="Adobe Caslon Pro"/>
          <w:color w:val="000000"/>
          <w:sz w:val="22"/>
        </w:rPr>
        <w:t xml:space="preserve"> (Print name)</w:t>
      </w:r>
    </w:p>
    <w:p w14:paraId="11D5A720" w14:textId="77777777" w:rsidR="00D6772A" w:rsidRPr="00094167" w:rsidRDefault="009058E7" w:rsidP="00C12CCD">
      <w:pPr>
        <w:tabs>
          <w:tab w:val="left" w:pos="240"/>
        </w:tabs>
        <w:spacing w:before="240" w:after="0" w:line="276" w:lineRule="auto"/>
        <w:rPr>
          <w:rFonts w:ascii="Adobe Caslon Pro" w:eastAsia="ヒラギノ角ゴ Pro W3" w:hAnsi="Adobe Caslon Pro"/>
          <w:color w:val="000000"/>
          <w:sz w:val="22"/>
        </w:rPr>
      </w:pPr>
      <w:r w:rsidRPr="00094167">
        <w:rPr>
          <w:rFonts w:ascii="Adobe Caslon Pro" w:eastAsia="ヒラギノ角ゴ Pro W3" w:hAnsi="Adobe Caslon Pro"/>
          <w:color w:val="000000"/>
          <w:sz w:val="22"/>
          <w:u w:val="single"/>
        </w:rPr>
        <w:fldChar w:fldCharType="begin">
          <w:ffData>
            <w:name w:val="Text39"/>
            <w:enabled/>
            <w:calcOnExit w:val="0"/>
            <w:textInput/>
          </w:ffData>
        </w:fldChar>
      </w:r>
      <w:bookmarkStart w:id="27" w:name="Text39"/>
      <w:r w:rsidRPr="00094167">
        <w:rPr>
          <w:rFonts w:ascii="Adobe Caslon Pro" w:eastAsia="ヒラギノ角ゴ Pro W3" w:hAnsi="Adobe Caslon Pro"/>
          <w:color w:val="000000"/>
          <w:sz w:val="22"/>
          <w:u w:val="single"/>
        </w:rPr>
        <w:instrText xml:space="preserve"> FORMTEXT </w:instrText>
      </w:r>
      <w:r w:rsidRPr="00094167">
        <w:rPr>
          <w:rFonts w:ascii="Adobe Caslon Pro" w:eastAsia="ヒラギノ角ゴ Pro W3" w:hAnsi="Adobe Caslon Pro"/>
          <w:color w:val="000000"/>
          <w:sz w:val="22"/>
          <w:u w:val="single"/>
        </w:rPr>
      </w:r>
      <w:r w:rsidRPr="00094167">
        <w:rPr>
          <w:rFonts w:ascii="Adobe Caslon Pro" w:eastAsia="ヒラギノ角ゴ Pro W3" w:hAnsi="Adobe Caslon Pro"/>
          <w:color w:val="000000"/>
          <w:sz w:val="22"/>
          <w:u w:val="single"/>
        </w:rPr>
        <w:fldChar w:fldCharType="separate"/>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noProof/>
          <w:color w:val="000000"/>
          <w:sz w:val="22"/>
          <w:u w:val="single"/>
        </w:rPr>
        <w:t> </w:t>
      </w:r>
      <w:r w:rsidRPr="00094167">
        <w:rPr>
          <w:rFonts w:ascii="Adobe Caslon Pro" w:eastAsia="ヒラギノ角ゴ Pro W3" w:hAnsi="Adobe Caslon Pro"/>
          <w:color w:val="000000"/>
          <w:sz w:val="22"/>
          <w:u w:val="single"/>
        </w:rPr>
        <w:fldChar w:fldCharType="end"/>
      </w:r>
      <w:bookmarkEnd w:id="27"/>
      <w:r w:rsidR="00336874" w:rsidRPr="00094167">
        <w:rPr>
          <w:rFonts w:ascii="Adobe Caslon Pro" w:eastAsia="ヒラギノ角ゴ Pro W3" w:hAnsi="Adobe Caslon Pro"/>
          <w:color w:val="000000"/>
          <w:sz w:val="22"/>
          <w:u w:val="single"/>
        </w:rPr>
        <w:t xml:space="preserve">                                            </w:t>
      </w:r>
      <w:r w:rsidR="003035D2" w:rsidRPr="00094167">
        <w:rPr>
          <w:rFonts w:ascii="Adobe Caslon Pro" w:eastAsia="ヒラギノ角ゴ Pro W3" w:hAnsi="Adobe Caslon Pro"/>
          <w:color w:val="000000"/>
          <w:sz w:val="22"/>
        </w:rPr>
        <w:t xml:space="preserve"> (Position or relationship to applicant)</w:t>
      </w:r>
    </w:p>
    <w:p w14:paraId="4C79429A" w14:textId="77777777" w:rsidR="00D6772A" w:rsidRPr="00094167" w:rsidRDefault="00D6772A" w:rsidP="007530F2">
      <w:pPr>
        <w:spacing w:before="240" w:after="0" w:line="276" w:lineRule="auto"/>
        <w:rPr>
          <w:rFonts w:ascii="Adobe Caslon Pro" w:eastAsia="ヒラギノ角ゴ Pro W3" w:hAnsi="Adobe Caslon Pro"/>
          <w:color w:val="000000"/>
          <w:sz w:val="22"/>
        </w:rPr>
      </w:pPr>
    </w:p>
    <w:p w14:paraId="62FCEED3" w14:textId="77777777" w:rsidR="00D6772A" w:rsidRPr="00094167" w:rsidRDefault="00D6772A" w:rsidP="007530F2">
      <w:pPr>
        <w:spacing w:before="240" w:after="0" w:line="276" w:lineRule="auto"/>
        <w:rPr>
          <w:rFonts w:ascii="Adobe Caslon Pro" w:eastAsia="ヒラギノ角ゴ Pro W3" w:hAnsi="Adobe Caslon Pro"/>
          <w:color w:val="000000"/>
          <w:sz w:val="22"/>
        </w:rPr>
      </w:pPr>
      <w:r w:rsidRPr="00094167">
        <w:rPr>
          <w:rFonts w:ascii="Adobe Caslon Pro" w:eastAsia="ヒラギノ角ゴ Pro W3" w:hAnsi="Adobe Caslon Pro"/>
          <w:color w:val="000000"/>
          <w:sz w:val="22"/>
        </w:rPr>
        <w:t>____________________________________</w:t>
      </w:r>
      <w:r w:rsidRPr="00094167">
        <w:rPr>
          <w:rFonts w:ascii="Adobe Caslon Pro" w:eastAsia="ヒラギノ角ゴ Pro W3" w:hAnsi="Adobe Caslon Pro"/>
          <w:color w:val="000000"/>
          <w:sz w:val="22"/>
        </w:rPr>
        <w:tab/>
      </w:r>
      <w:r w:rsidRPr="00094167">
        <w:rPr>
          <w:rFonts w:ascii="Adobe Caslon Pro" w:eastAsia="ヒラギノ角ゴ Pro W3" w:hAnsi="Adobe Caslon Pro"/>
          <w:color w:val="000000"/>
          <w:sz w:val="22"/>
        </w:rPr>
        <w:tab/>
      </w:r>
      <w:r w:rsidRPr="00094167">
        <w:rPr>
          <w:rFonts w:ascii="Adobe Caslon Pro" w:eastAsia="ヒラギノ角ゴ Pro W3" w:hAnsi="Adobe Caslon Pro"/>
          <w:color w:val="000000"/>
          <w:sz w:val="22"/>
        </w:rPr>
        <w:tab/>
      </w:r>
      <w:r w:rsidRPr="00094167">
        <w:rPr>
          <w:rFonts w:ascii="Adobe Caslon Pro" w:eastAsia="ヒラギノ角ゴ Pro W3" w:hAnsi="Adobe Caslon Pro"/>
          <w:color w:val="000000"/>
          <w:sz w:val="22"/>
        </w:rPr>
        <w:tab/>
        <w:t>______________________________</w:t>
      </w:r>
    </w:p>
    <w:p w14:paraId="1C630F8A" w14:textId="77777777" w:rsidR="0041656B" w:rsidRPr="003A5EB7" w:rsidRDefault="00D6772A" w:rsidP="007530F2">
      <w:pPr>
        <w:spacing w:before="240" w:after="0" w:line="276" w:lineRule="auto"/>
        <w:rPr>
          <w:rFonts w:ascii="Adobe Caslon Pro" w:eastAsia="Times New Roman" w:hAnsi="Adobe Caslon Pro"/>
          <w:sz w:val="22"/>
          <w:lang w:bidi="x-none"/>
        </w:rPr>
      </w:pPr>
      <w:r w:rsidRPr="00094167">
        <w:rPr>
          <w:rFonts w:ascii="Adobe Caslon Pro" w:eastAsia="ヒラギノ角ゴ Pro W3" w:hAnsi="Adobe Caslon Pro"/>
          <w:color w:val="000000"/>
          <w:sz w:val="22"/>
        </w:rPr>
        <w:t>Name</w:t>
      </w:r>
      <w:r w:rsidR="00C46A23" w:rsidRPr="00094167">
        <w:rPr>
          <w:rFonts w:ascii="Adobe Caslon Pro" w:eastAsia="ヒラギノ角ゴ Pro W3" w:hAnsi="Adobe Caslon Pro"/>
          <w:color w:val="000000"/>
          <w:sz w:val="22"/>
        </w:rPr>
        <w:t xml:space="preserve"> of Fellow Applicant</w:t>
      </w:r>
      <w:r w:rsidR="00C46A23">
        <w:rPr>
          <w:rFonts w:ascii="Adobe Caslon Pro" w:eastAsia="ヒラギノ角ゴ Pro W3" w:hAnsi="Adobe Caslon Pro"/>
          <w:color w:val="000000"/>
          <w:sz w:val="22"/>
        </w:rPr>
        <w:tab/>
      </w:r>
      <w:r w:rsidR="00C46A23">
        <w:rPr>
          <w:rFonts w:ascii="Adobe Caslon Pro" w:eastAsia="ヒラギノ角ゴ Pro W3" w:hAnsi="Adobe Caslon Pro"/>
          <w:color w:val="000000"/>
          <w:sz w:val="22"/>
        </w:rPr>
        <w:tab/>
      </w:r>
      <w:r w:rsidR="00C46A23">
        <w:rPr>
          <w:rFonts w:ascii="Adobe Caslon Pro" w:eastAsia="ヒラギノ角ゴ Pro W3" w:hAnsi="Adobe Caslon Pro"/>
          <w:color w:val="000000"/>
          <w:sz w:val="22"/>
        </w:rPr>
        <w:tab/>
      </w:r>
      <w:r w:rsidR="00C46A23">
        <w:rPr>
          <w:rFonts w:ascii="Adobe Caslon Pro" w:eastAsia="ヒラギノ角ゴ Pro W3" w:hAnsi="Adobe Caslon Pro"/>
          <w:color w:val="000000"/>
          <w:sz w:val="22"/>
        </w:rPr>
        <w:tab/>
      </w:r>
      <w:r w:rsidR="00C46A23">
        <w:rPr>
          <w:rFonts w:ascii="Adobe Caslon Pro" w:eastAsia="ヒラギノ角ゴ Pro W3" w:hAnsi="Adobe Caslon Pro"/>
          <w:color w:val="000000"/>
          <w:sz w:val="22"/>
        </w:rPr>
        <w:tab/>
      </w:r>
      <w:r w:rsidRPr="00065CB8">
        <w:rPr>
          <w:rFonts w:ascii="Adobe Caslon Pro" w:eastAsia="ヒラギノ角ゴ Pro W3" w:hAnsi="Adobe Caslon Pro"/>
          <w:color w:val="000000"/>
          <w:sz w:val="22"/>
        </w:rPr>
        <w:t>Title/Date</w:t>
      </w:r>
    </w:p>
    <w:sectPr w:rsidR="0041656B" w:rsidRPr="003A5EB7" w:rsidSect="00C97795">
      <w:headerReference w:type="default" r:id="rId13"/>
      <w:footerReference w:type="default" r:id="rId14"/>
      <w:headerReference w:type="first" r:id="rId15"/>
      <w:footerReference w:type="first" r:id="rId16"/>
      <w:pgSz w:w="12240" w:h="15840"/>
      <w:pgMar w:top="1440" w:right="1080" w:bottom="936" w:left="1080" w:header="144" w:footer="37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4E7C0" w14:textId="77777777" w:rsidR="009A20AF" w:rsidRDefault="009A20AF" w:rsidP="00037D55">
      <w:pPr>
        <w:spacing w:before="0" w:after="0"/>
      </w:pPr>
      <w:r>
        <w:separator/>
      </w:r>
    </w:p>
    <w:p w14:paraId="1FCB905C" w14:textId="77777777" w:rsidR="009A20AF" w:rsidRDefault="009A20AF"/>
  </w:endnote>
  <w:endnote w:type="continuationSeparator" w:id="0">
    <w:p w14:paraId="16CCB204" w14:textId="77777777" w:rsidR="009A20AF" w:rsidRDefault="009A20AF" w:rsidP="00037D55">
      <w:pPr>
        <w:spacing w:before="0" w:after="0"/>
      </w:pPr>
      <w:r>
        <w:continuationSeparator/>
      </w:r>
    </w:p>
    <w:p w14:paraId="45D6082A" w14:textId="77777777" w:rsidR="009A20AF" w:rsidRDefault="009A2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Caslon Pro">
    <w:altName w:val="Athelas"/>
    <w:panose1 w:val="00000000000000000000"/>
    <w:charset w:val="00"/>
    <w:family w:val="roman"/>
    <w:notTrueType/>
    <w:pitch w:val="variable"/>
    <w:sig w:usb0="800000AF" w:usb1="5000205B" w:usb2="00000000" w:usb3="00000000" w:csb0="0000009B" w:csb1="00000000"/>
  </w:font>
  <w:font w:name="LucidaGrande">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iondi">
    <w:altName w:val="Andale Mono"/>
    <w:charset w:val="00"/>
    <w:family w:val="auto"/>
    <w:pitch w:val="variable"/>
    <w:sig w:usb0="8000002F" w:usb1="0000004A" w:usb2="00000000" w:usb3="00000000" w:csb0="00000001" w:csb1="00000000"/>
  </w:font>
  <w:font w:name="Avenir Book">
    <w:panose1 w:val="02000503020000020003"/>
    <w:charset w:val="00"/>
    <w:family w:val="auto"/>
    <w:pitch w:val="variable"/>
    <w:sig w:usb0="800000AF" w:usb1="5000204A" w:usb2="00000000" w:usb3="00000000" w:csb0="0000009B" w:csb1="00000000"/>
  </w:font>
  <w:font w:name="Dotum">
    <w:panose1 w:val="020B0600000101010101"/>
    <w:charset w:val="81"/>
    <w:family w:val="auto"/>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C69D" w14:textId="77777777" w:rsidR="006B0455" w:rsidRPr="00B021FB" w:rsidRDefault="006B0455" w:rsidP="00F03411">
    <w:pPr>
      <w:pStyle w:val="Companyname"/>
      <w:spacing w:before="0" w:after="0"/>
      <w:jc w:val="center"/>
      <w:rPr>
        <w:rFonts w:ascii="Avenir Book" w:hAnsi="Avenir Book"/>
        <w:sz w:val="22"/>
      </w:rPr>
    </w:pPr>
    <w:r w:rsidRPr="00B021FB">
      <w:rPr>
        <w:rFonts w:ascii="Avenir Book" w:hAnsi="Avenir Book"/>
        <w:sz w:val="22"/>
      </w:rPr>
      <w:t>2018 Fellowship Application Deadline: August 1, 2017</w:t>
    </w:r>
  </w:p>
  <w:p w14:paraId="257338EC" w14:textId="77777777" w:rsidR="006B0455" w:rsidRPr="00B021FB" w:rsidRDefault="006B0455" w:rsidP="00F03411">
    <w:pPr>
      <w:pStyle w:val="Companyname"/>
      <w:spacing w:before="0" w:after="0"/>
      <w:jc w:val="center"/>
      <w:rPr>
        <w:rFonts w:ascii="Avenir Book" w:hAnsi="Avenir Book"/>
        <w:sz w:val="20"/>
        <w:szCs w:val="20"/>
      </w:rPr>
    </w:pPr>
    <w:r w:rsidRPr="00B021FB">
      <w:rPr>
        <w:rFonts w:ascii="Avenir Book" w:hAnsi="Avenir Book"/>
        <w:sz w:val="20"/>
        <w:szCs w:val="20"/>
      </w:rPr>
      <w:t>www.deboerfellowship.org</w:t>
    </w:r>
  </w:p>
  <w:p w14:paraId="505B7EF0" w14:textId="77777777" w:rsidR="006B0455" w:rsidRDefault="006B0455" w:rsidP="00C97795">
    <w:pPr>
      <w:pStyle w:val="Footer"/>
      <w:jc w:val="right"/>
    </w:pPr>
    <w:r>
      <w:fldChar w:fldCharType="begin"/>
    </w:r>
    <w:r>
      <w:instrText xml:space="preserve"> PAGE   \* MERGEFORMAT </w:instrText>
    </w:r>
    <w:r>
      <w:fldChar w:fldCharType="separate"/>
    </w:r>
    <w:r w:rsidR="00CB2CCF">
      <w:rPr>
        <w:noProof/>
      </w:rPr>
      <w:t>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E6CB" w14:textId="77777777" w:rsidR="006B0455" w:rsidRPr="00B021FB" w:rsidRDefault="006B0455" w:rsidP="00C97795">
    <w:pPr>
      <w:pStyle w:val="Footer"/>
      <w:jc w:val="center"/>
      <w:rPr>
        <w:rFonts w:ascii="Avenir Book" w:eastAsia="Dotum" w:hAnsi="Avenir Book"/>
        <w:b/>
        <w:color w:val="27BFDC"/>
        <w:sz w:val="24"/>
        <w:szCs w:val="24"/>
      </w:rPr>
    </w:pPr>
    <w:r w:rsidRPr="00B021FB">
      <w:rPr>
        <w:rFonts w:ascii="Avenir Book" w:eastAsia="Dotum" w:hAnsi="Avenir Book"/>
        <w:b/>
        <w:color w:val="27BFDC"/>
        <w:sz w:val="24"/>
        <w:szCs w:val="24"/>
      </w:rPr>
      <w:t>www.deboerfellowship.org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E682D" w14:textId="77777777" w:rsidR="009A20AF" w:rsidRDefault="009A20AF" w:rsidP="00037D55">
      <w:pPr>
        <w:spacing w:before="0" w:after="0"/>
      </w:pPr>
      <w:r>
        <w:separator/>
      </w:r>
    </w:p>
    <w:p w14:paraId="446F5253" w14:textId="77777777" w:rsidR="009A20AF" w:rsidRDefault="009A20AF"/>
  </w:footnote>
  <w:footnote w:type="continuationSeparator" w:id="0">
    <w:p w14:paraId="4E37FCCA" w14:textId="77777777" w:rsidR="009A20AF" w:rsidRDefault="009A20AF" w:rsidP="00037D55">
      <w:pPr>
        <w:spacing w:before="0" w:after="0"/>
      </w:pPr>
      <w:r>
        <w:continuationSeparator/>
      </w:r>
    </w:p>
    <w:p w14:paraId="54E9A706" w14:textId="77777777" w:rsidR="009A20AF" w:rsidRDefault="009A20A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F208C" w14:textId="77777777" w:rsidR="006B0455" w:rsidRPr="004E515C" w:rsidRDefault="006B0455" w:rsidP="000B74FC">
    <w:pPr>
      <w:pStyle w:val="Companyname"/>
      <w:tabs>
        <w:tab w:val="left" w:pos="569"/>
        <w:tab w:val="center" w:pos="5040"/>
      </w:tabs>
      <w:spacing w:before="0" w:after="0"/>
      <w:jc w:val="left"/>
      <w:rPr>
        <w:rFonts w:ascii="Biondi" w:hAnsi="Biondi"/>
        <w:sz w:val="32"/>
        <w:szCs w:val="32"/>
      </w:rPr>
    </w:pPr>
    <w:r>
      <w:rPr>
        <w:rFonts w:ascii="Biondi" w:hAnsi="Biondi"/>
        <w:sz w:val="32"/>
        <w:szCs w:val="32"/>
      </w:rPr>
      <w:tab/>
    </w:r>
    <w:r>
      <w:rPr>
        <w:rFonts w:ascii="Biondi" w:hAnsi="Biondi"/>
        <w:sz w:val="32"/>
        <w:szCs w:val="32"/>
      </w:rPr>
      <w:tab/>
    </w:r>
    <w:r>
      <w:rPr>
        <w:noProof/>
      </w:rPr>
      <w:drawing>
        <wp:inline distT="0" distB="0" distL="0" distR="0" wp14:anchorId="6FA95C88" wp14:editId="4F4FD0C1">
          <wp:extent cx="2239238" cy="943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DF_Logo_VL_Pos_PMS.eps"/>
                  <pic:cNvPicPr/>
                </pic:nvPicPr>
                <pic:blipFill>
                  <a:blip r:embed="rId1">
                    <a:extLst>
                      <a:ext uri="{28A0092B-C50C-407E-A947-70E740481C1C}">
                        <a14:useLocalDpi xmlns:a14="http://schemas.microsoft.com/office/drawing/2010/main" val="0"/>
                      </a:ext>
                    </a:extLst>
                  </a:blip>
                  <a:stretch>
                    <a:fillRect/>
                  </a:stretch>
                </pic:blipFill>
                <pic:spPr>
                  <a:xfrm>
                    <a:off x="0" y="0"/>
                    <a:ext cx="2295676" cy="967009"/>
                  </a:xfrm>
                  <a:prstGeom prst="rect">
                    <a:avLst/>
                  </a:prstGeom>
                </pic:spPr>
              </pic:pic>
            </a:graphicData>
          </a:graphic>
        </wp:inline>
      </w:drawing>
    </w:r>
  </w:p>
  <w:p w14:paraId="21304499" w14:textId="77777777" w:rsidR="006B0455" w:rsidRDefault="006B045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FA90" w14:textId="77777777" w:rsidR="006B0455" w:rsidRDefault="006B0455" w:rsidP="00CC34DE">
    <w:pPr>
      <w:pStyle w:val="Header"/>
      <w:jc w:val="center"/>
    </w:pPr>
    <w:r>
      <w:rPr>
        <w:noProof/>
      </w:rPr>
      <w:drawing>
        <wp:inline distT="0" distB="0" distL="0" distR="0" wp14:anchorId="440865FD" wp14:editId="113D67A4">
          <wp:extent cx="2239238" cy="943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DF_Logo_VL_Pos_PMS.eps"/>
                  <pic:cNvPicPr/>
                </pic:nvPicPr>
                <pic:blipFill>
                  <a:blip r:embed="rId1">
                    <a:extLst>
                      <a:ext uri="{28A0092B-C50C-407E-A947-70E740481C1C}">
                        <a14:useLocalDpi xmlns:a14="http://schemas.microsoft.com/office/drawing/2010/main" val="0"/>
                      </a:ext>
                    </a:extLst>
                  </a:blip>
                  <a:stretch>
                    <a:fillRect/>
                  </a:stretch>
                </pic:blipFill>
                <pic:spPr>
                  <a:xfrm>
                    <a:off x="0" y="0"/>
                    <a:ext cx="2295676" cy="96700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894EE874"/>
    <w:lvl w:ilvl="0">
      <w:start w:val="1"/>
      <w:numFmt w:val="decimal"/>
      <w:isLgl/>
      <w:lvlText w:val="%1."/>
      <w:lvlJc w:val="left"/>
      <w:pPr>
        <w:tabs>
          <w:tab w:val="num" w:pos="240"/>
        </w:tabs>
        <w:ind w:left="240" w:firstLine="0"/>
      </w:pPr>
      <w:rPr>
        <w:rFonts w:hint="default"/>
        <w:position w:val="0"/>
        <w:sz w:val="22"/>
      </w:rPr>
    </w:lvl>
    <w:lvl w:ilvl="1">
      <w:start w:val="1"/>
      <w:numFmt w:val="lowerLetter"/>
      <w:suff w:val="nothing"/>
      <w:lvlText w:val="%2."/>
      <w:lvlJc w:val="left"/>
      <w:pPr>
        <w:ind w:left="0" w:firstLine="600"/>
      </w:pPr>
      <w:rPr>
        <w:rFonts w:hint="default"/>
        <w:position w:val="0"/>
        <w:sz w:val="22"/>
      </w:rPr>
    </w:lvl>
    <w:lvl w:ilvl="2">
      <w:start w:val="1"/>
      <w:numFmt w:val="lowerRoman"/>
      <w:suff w:val="nothing"/>
      <w:lvlText w:val="%3."/>
      <w:lvlJc w:val="left"/>
      <w:pPr>
        <w:ind w:left="0" w:firstLine="960"/>
      </w:pPr>
      <w:rPr>
        <w:rFonts w:hint="default"/>
        <w:position w:val="0"/>
        <w:sz w:val="22"/>
      </w:rPr>
    </w:lvl>
    <w:lvl w:ilvl="3">
      <w:start w:val="1"/>
      <w:numFmt w:val="decimal"/>
      <w:isLgl/>
      <w:suff w:val="nothing"/>
      <w:lvlText w:val="%4."/>
      <w:lvlJc w:val="left"/>
      <w:pPr>
        <w:ind w:left="0" w:firstLine="1320"/>
      </w:pPr>
      <w:rPr>
        <w:rFonts w:hint="default"/>
        <w:position w:val="0"/>
        <w:sz w:val="22"/>
      </w:rPr>
    </w:lvl>
    <w:lvl w:ilvl="4">
      <w:start w:val="1"/>
      <w:numFmt w:val="lowerLetter"/>
      <w:suff w:val="nothing"/>
      <w:lvlText w:val="%5."/>
      <w:lvlJc w:val="left"/>
      <w:pPr>
        <w:ind w:left="0" w:firstLine="1680"/>
      </w:pPr>
      <w:rPr>
        <w:rFonts w:hint="default"/>
        <w:position w:val="0"/>
        <w:sz w:val="22"/>
      </w:rPr>
    </w:lvl>
    <w:lvl w:ilvl="5">
      <w:start w:val="1"/>
      <w:numFmt w:val="lowerRoman"/>
      <w:suff w:val="nothing"/>
      <w:lvlText w:val="%6."/>
      <w:lvlJc w:val="left"/>
      <w:pPr>
        <w:ind w:left="0" w:firstLine="2040"/>
      </w:pPr>
      <w:rPr>
        <w:rFonts w:hint="default"/>
        <w:position w:val="0"/>
        <w:sz w:val="22"/>
      </w:rPr>
    </w:lvl>
    <w:lvl w:ilvl="6">
      <w:start w:val="1"/>
      <w:numFmt w:val="decimal"/>
      <w:isLgl/>
      <w:suff w:val="nothing"/>
      <w:lvlText w:val="%7."/>
      <w:lvlJc w:val="left"/>
      <w:pPr>
        <w:ind w:left="0" w:firstLine="2400"/>
      </w:pPr>
      <w:rPr>
        <w:rFonts w:hint="default"/>
        <w:position w:val="0"/>
        <w:sz w:val="22"/>
      </w:rPr>
    </w:lvl>
    <w:lvl w:ilvl="7">
      <w:start w:val="1"/>
      <w:numFmt w:val="lowerLetter"/>
      <w:suff w:val="nothing"/>
      <w:lvlText w:val="%8."/>
      <w:lvlJc w:val="left"/>
      <w:pPr>
        <w:ind w:left="0" w:firstLine="2760"/>
      </w:pPr>
      <w:rPr>
        <w:rFonts w:hint="default"/>
        <w:position w:val="0"/>
        <w:sz w:val="22"/>
      </w:rPr>
    </w:lvl>
    <w:lvl w:ilvl="8">
      <w:start w:val="1"/>
      <w:numFmt w:val="lowerRoman"/>
      <w:suff w:val="nothing"/>
      <w:lvlText w:val="%9."/>
      <w:lvlJc w:val="left"/>
      <w:pPr>
        <w:ind w:left="0" w:firstLine="3120"/>
      </w:pPr>
      <w:rPr>
        <w:rFonts w:hint="default"/>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4">
    <w:nsid w:val="00000009"/>
    <w:multiLevelType w:val="multilevel"/>
    <w:tmpl w:val="B7A015E6"/>
    <w:lvl w:ilvl="0">
      <w:start w:val="1"/>
      <w:numFmt w:val="decimal"/>
      <w:isLgl/>
      <w:suff w:val="nothing"/>
      <w:lvlText w:val="%1."/>
      <w:lvlJc w:val="left"/>
      <w:pPr>
        <w:ind w:left="240" w:firstLine="360"/>
      </w:pPr>
      <w:rPr>
        <w:rFonts w:hint="default"/>
        <w:b w:val="0"/>
        <w:color w:val="000000"/>
        <w:position w:val="0"/>
        <w:sz w:val="22"/>
      </w:rPr>
    </w:lvl>
    <w:lvl w:ilvl="1">
      <w:start w:val="1"/>
      <w:numFmt w:val="lowerLetter"/>
      <w:suff w:val="nothing"/>
      <w:lvlText w:val="%2."/>
      <w:lvlJc w:val="left"/>
      <w:pPr>
        <w:ind w:left="240" w:firstLine="600"/>
      </w:pPr>
      <w:rPr>
        <w:rFonts w:hint="default"/>
        <w:color w:val="000000"/>
        <w:position w:val="0"/>
        <w:sz w:val="22"/>
      </w:rPr>
    </w:lvl>
    <w:lvl w:ilvl="2">
      <w:start w:val="1"/>
      <w:numFmt w:val="lowerRoman"/>
      <w:suff w:val="nothing"/>
      <w:lvlText w:val="%3."/>
      <w:lvlJc w:val="left"/>
      <w:pPr>
        <w:ind w:left="240" w:firstLine="960"/>
      </w:pPr>
      <w:rPr>
        <w:rFonts w:hint="default"/>
        <w:color w:val="000000"/>
        <w:position w:val="0"/>
        <w:sz w:val="22"/>
      </w:rPr>
    </w:lvl>
    <w:lvl w:ilvl="3">
      <w:start w:val="1"/>
      <w:numFmt w:val="decimal"/>
      <w:isLgl/>
      <w:suff w:val="nothing"/>
      <w:lvlText w:val="%4."/>
      <w:lvlJc w:val="left"/>
      <w:pPr>
        <w:ind w:left="240" w:firstLine="1320"/>
      </w:pPr>
      <w:rPr>
        <w:rFonts w:hint="default"/>
        <w:color w:val="000000"/>
        <w:position w:val="0"/>
        <w:sz w:val="22"/>
      </w:rPr>
    </w:lvl>
    <w:lvl w:ilvl="4">
      <w:start w:val="1"/>
      <w:numFmt w:val="lowerLetter"/>
      <w:suff w:val="nothing"/>
      <w:lvlText w:val="%5."/>
      <w:lvlJc w:val="left"/>
      <w:pPr>
        <w:ind w:left="240" w:firstLine="1680"/>
      </w:pPr>
      <w:rPr>
        <w:rFonts w:hint="default"/>
        <w:color w:val="000000"/>
        <w:position w:val="0"/>
        <w:sz w:val="22"/>
      </w:rPr>
    </w:lvl>
    <w:lvl w:ilvl="5">
      <w:start w:val="1"/>
      <w:numFmt w:val="lowerRoman"/>
      <w:suff w:val="nothing"/>
      <w:lvlText w:val="%6."/>
      <w:lvlJc w:val="left"/>
      <w:pPr>
        <w:ind w:left="240" w:firstLine="2040"/>
      </w:pPr>
      <w:rPr>
        <w:rFonts w:hint="default"/>
        <w:color w:val="000000"/>
        <w:position w:val="0"/>
        <w:sz w:val="22"/>
      </w:rPr>
    </w:lvl>
    <w:lvl w:ilvl="6">
      <w:start w:val="1"/>
      <w:numFmt w:val="decimal"/>
      <w:isLgl/>
      <w:suff w:val="nothing"/>
      <w:lvlText w:val="%7."/>
      <w:lvlJc w:val="left"/>
      <w:pPr>
        <w:ind w:left="240" w:firstLine="2400"/>
      </w:pPr>
      <w:rPr>
        <w:rFonts w:hint="default"/>
        <w:color w:val="000000"/>
        <w:position w:val="0"/>
        <w:sz w:val="22"/>
      </w:rPr>
    </w:lvl>
    <w:lvl w:ilvl="7">
      <w:start w:val="1"/>
      <w:numFmt w:val="lowerLetter"/>
      <w:suff w:val="nothing"/>
      <w:lvlText w:val="%8."/>
      <w:lvlJc w:val="left"/>
      <w:pPr>
        <w:ind w:left="240" w:firstLine="2760"/>
      </w:pPr>
      <w:rPr>
        <w:rFonts w:hint="default"/>
        <w:color w:val="000000"/>
        <w:position w:val="0"/>
        <w:sz w:val="22"/>
      </w:rPr>
    </w:lvl>
    <w:lvl w:ilvl="8">
      <w:start w:val="1"/>
      <w:numFmt w:val="lowerRoman"/>
      <w:suff w:val="nothing"/>
      <w:lvlText w:val="%9."/>
      <w:lvlJc w:val="left"/>
      <w:pPr>
        <w:ind w:left="240" w:firstLine="3120"/>
      </w:pPr>
      <w:rPr>
        <w:rFonts w:hint="default"/>
        <w:color w:val="000000"/>
        <w:position w:val="0"/>
        <w:sz w:val="22"/>
      </w:rPr>
    </w:lvl>
  </w:abstractNum>
  <w:abstractNum w:abstractNumId="5">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6">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2327B8"/>
    <w:multiLevelType w:val="hybridMultilevel"/>
    <w:tmpl w:val="ED38140C"/>
    <w:lvl w:ilvl="0" w:tplc="6A547CE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B72CCC"/>
    <w:multiLevelType w:val="hybridMultilevel"/>
    <w:tmpl w:val="701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07968"/>
    <w:multiLevelType w:val="hybridMultilevel"/>
    <w:tmpl w:val="AB22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A35CA"/>
    <w:multiLevelType w:val="hybridMultilevel"/>
    <w:tmpl w:val="9A7AC32A"/>
    <w:lvl w:ilvl="0" w:tplc="6A547CE6">
      <w:start w:val="1"/>
      <w:numFmt w:val="bullet"/>
      <w:lvlText w:val="□"/>
      <w:lvlJc w:val="left"/>
      <w:pPr>
        <w:ind w:left="630" w:hanging="360"/>
      </w:pPr>
      <w:rPr>
        <w:rFonts w:ascii="Arial Narrow" w:hAnsi="Arial Narro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27355E36"/>
    <w:multiLevelType w:val="hybridMultilevel"/>
    <w:tmpl w:val="0EB0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70199"/>
    <w:multiLevelType w:val="hybridMultilevel"/>
    <w:tmpl w:val="17B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62697"/>
    <w:multiLevelType w:val="hybridMultilevel"/>
    <w:tmpl w:val="6B0E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F1A2F"/>
    <w:multiLevelType w:val="hybridMultilevel"/>
    <w:tmpl w:val="64BE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401E4"/>
    <w:multiLevelType w:val="hybridMultilevel"/>
    <w:tmpl w:val="5848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57B98"/>
    <w:multiLevelType w:val="hybridMultilevel"/>
    <w:tmpl w:val="317A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06BAC"/>
    <w:multiLevelType w:val="multilevel"/>
    <w:tmpl w:val="0A92C994"/>
    <w:lvl w:ilvl="0">
      <w:start w:val="1"/>
      <w:numFmt w:val="decima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9">
    <w:nsid w:val="61B05F3E"/>
    <w:multiLevelType w:val="hybridMultilevel"/>
    <w:tmpl w:val="462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33A97"/>
    <w:multiLevelType w:val="multilevel"/>
    <w:tmpl w:val="F5DA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1C11E5"/>
    <w:multiLevelType w:val="hybridMultilevel"/>
    <w:tmpl w:val="B20AB2F6"/>
    <w:lvl w:ilvl="0" w:tplc="0FF2FF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7"/>
  </w:num>
  <w:num w:numId="4">
    <w:abstractNumId w:val="10"/>
  </w:num>
  <w:num w:numId="5">
    <w:abstractNumId w:val="16"/>
  </w:num>
  <w:num w:numId="6">
    <w:abstractNumId w:val="12"/>
  </w:num>
  <w:num w:numId="7">
    <w:abstractNumId w:val="14"/>
  </w:num>
  <w:num w:numId="8">
    <w:abstractNumId w:val="1"/>
  </w:num>
  <w:num w:numId="9">
    <w:abstractNumId w:val="0"/>
  </w:num>
  <w:num w:numId="10">
    <w:abstractNumId w:val="9"/>
  </w:num>
  <w:num w:numId="11">
    <w:abstractNumId w:val="15"/>
  </w:num>
  <w:num w:numId="12">
    <w:abstractNumId w:val="2"/>
  </w:num>
  <w:num w:numId="13">
    <w:abstractNumId w:val="3"/>
  </w:num>
  <w:num w:numId="14">
    <w:abstractNumId w:val="4"/>
  </w:num>
  <w:num w:numId="15">
    <w:abstractNumId w:val="5"/>
  </w:num>
  <w:num w:numId="16">
    <w:abstractNumId w:val="18"/>
  </w:num>
  <w:num w:numId="17">
    <w:abstractNumId w:val="19"/>
  </w:num>
  <w:num w:numId="18">
    <w:abstractNumId w:val="11"/>
  </w:num>
  <w:num w:numId="19">
    <w:abstractNumId w:val="13"/>
  </w:num>
  <w:num w:numId="20">
    <w:abstractNumId w:val="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KP/DGWxreiS5NAMv2hkt1ojBHPF4Fg4X12T1xBSF2H2E2TirbFGO/rJUTDzk48ZiOP7E+4lWTQUI1epug4w1w==" w:salt="xS/v1ZyQL2IcZS/H6KjH1g=="/>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CF"/>
    <w:rsid w:val="0001260E"/>
    <w:rsid w:val="000226B9"/>
    <w:rsid w:val="000327B2"/>
    <w:rsid w:val="00036A44"/>
    <w:rsid w:val="00037D55"/>
    <w:rsid w:val="00041708"/>
    <w:rsid w:val="000439D1"/>
    <w:rsid w:val="00046444"/>
    <w:rsid w:val="000500ED"/>
    <w:rsid w:val="000513C2"/>
    <w:rsid w:val="00054204"/>
    <w:rsid w:val="00055C17"/>
    <w:rsid w:val="00065CB8"/>
    <w:rsid w:val="000675C3"/>
    <w:rsid w:val="00067701"/>
    <w:rsid w:val="0008245B"/>
    <w:rsid w:val="000868FF"/>
    <w:rsid w:val="00094167"/>
    <w:rsid w:val="00094354"/>
    <w:rsid w:val="000A2F15"/>
    <w:rsid w:val="000A5440"/>
    <w:rsid w:val="000B74FC"/>
    <w:rsid w:val="000C5A46"/>
    <w:rsid w:val="000D5553"/>
    <w:rsid w:val="000F37F2"/>
    <w:rsid w:val="000F4D81"/>
    <w:rsid w:val="00104F22"/>
    <w:rsid w:val="00114FAC"/>
    <w:rsid w:val="0012566B"/>
    <w:rsid w:val="001269C0"/>
    <w:rsid w:val="00133C7E"/>
    <w:rsid w:val="00136158"/>
    <w:rsid w:val="00137957"/>
    <w:rsid w:val="0014076C"/>
    <w:rsid w:val="00143FF2"/>
    <w:rsid w:val="00146A58"/>
    <w:rsid w:val="00147A54"/>
    <w:rsid w:val="00147E5B"/>
    <w:rsid w:val="0015235B"/>
    <w:rsid w:val="001635AF"/>
    <w:rsid w:val="0018119C"/>
    <w:rsid w:val="00185C16"/>
    <w:rsid w:val="001918D4"/>
    <w:rsid w:val="00195B3E"/>
    <w:rsid w:val="001A24F2"/>
    <w:rsid w:val="001A4E31"/>
    <w:rsid w:val="001A5841"/>
    <w:rsid w:val="001B1A01"/>
    <w:rsid w:val="001B4DD0"/>
    <w:rsid w:val="001C0E57"/>
    <w:rsid w:val="001E150A"/>
    <w:rsid w:val="00201D1A"/>
    <w:rsid w:val="00207987"/>
    <w:rsid w:val="00225152"/>
    <w:rsid w:val="00225647"/>
    <w:rsid w:val="0022779C"/>
    <w:rsid w:val="00230E88"/>
    <w:rsid w:val="0023206A"/>
    <w:rsid w:val="002366FB"/>
    <w:rsid w:val="0023799E"/>
    <w:rsid w:val="002421DC"/>
    <w:rsid w:val="00246A63"/>
    <w:rsid w:val="002472A0"/>
    <w:rsid w:val="00251FF9"/>
    <w:rsid w:val="00256D2F"/>
    <w:rsid w:val="00272FC1"/>
    <w:rsid w:val="00276A6F"/>
    <w:rsid w:val="00281256"/>
    <w:rsid w:val="00283D42"/>
    <w:rsid w:val="002913A6"/>
    <w:rsid w:val="002A2A9F"/>
    <w:rsid w:val="002B0EC9"/>
    <w:rsid w:val="002B109F"/>
    <w:rsid w:val="002E7D46"/>
    <w:rsid w:val="002F44C9"/>
    <w:rsid w:val="002F7E93"/>
    <w:rsid w:val="00300808"/>
    <w:rsid w:val="003035D2"/>
    <w:rsid w:val="00310238"/>
    <w:rsid w:val="0031231F"/>
    <w:rsid w:val="003141E2"/>
    <w:rsid w:val="00323E99"/>
    <w:rsid w:val="003343F7"/>
    <w:rsid w:val="00336874"/>
    <w:rsid w:val="00354088"/>
    <w:rsid w:val="00354EB6"/>
    <w:rsid w:val="003626A7"/>
    <w:rsid w:val="00365061"/>
    <w:rsid w:val="003668B1"/>
    <w:rsid w:val="00370FB9"/>
    <w:rsid w:val="0037374E"/>
    <w:rsid w:val="00374F55"/>
    <w:rsid w:val="00376EB0"/>
    <w:rsid w:val="003829AA"/>
    <w:rsid w:val="00386513"/>
    <w:rsid w:val="00386B78"/>
    <w:rsid w:val="00396DE6"/>
    <w:rsid w:val="003A00C3"/>
    <w:rsid w:val="003A1147"/>
    <w:rsid w:val="003A43DF"/>
    <w:rsid w:val="003A5EB7"/>
    <w:rsid w:val="003B1146"/>
    <w:rsid w:val="003B23EF"/>
    <w:rsid w:val="003B2A09"/>
    <w:rsid w:val="003B6398"/>
    <w:rsid w:val="003C5022"/>
    <w:rsid w:val="003C7ABE"/>
    <w:rsid w:val="003D039D"/>
    <w:rsid w:val="003D38B3"/>
    <w:rsid w:val="003D4FE7"/>
    <w:rsid w:val="003D7F15"/>
    <w:rsid w:val="003E342B"/>
    <w:rsid w:val="003E5194"/>
    <w:rsid w:val="003E6F8F"/>
    <w:rsid w:val="003F34B4"/>
    <w:rsid w:val="00405C5B"/>
    <w:rsid w:val="00406E12"/>
    <w:rsid w:val="004106E6"/>
    <w:rsid w:val="0041656B"/>
    <w:rsid w:val="00431B3F"/>
    <w:rsid w:val="00431E35"/>
    <w:rsid w:val="00432C2C"/>
    <w:rsid w:val="00432D8D"/>
    <w:rsid w:val="004346E8"/>
    <w:rsid w:val="0043796E"/>
    <w:rsid w:val="00455D2F"/>
    <w:rsid w:val="00461632"/>
    <w:rsid w:val="004828AB"/>
    <w:rsid w:val="00497DFA"/>
    <w:rsid w:val="004A1B2D"/>
    <w:rsid w:val="004A2785"/>
    <w:rsid w:val="004A7473"/>
    <w:rsid w:val="004B2D8F"/>
    <w:rsid w:val="004B7DD0"/>
    <w:rsid w:val="004C004B"/>
    <w:rsid w:val="004C06E8"/>
    <w:rsid w:val="004C66A9"/>
    <w:rsid w:val="004D3262"/>
    <w:rsid w:val="004E3FEF"/>
    <w:rsid w:val="004E515C"/>
    <w:rsid w:val="004F0400"/>
    <w:rsid w:val="004F53D2"/>
    <w:rsid w:val="00500155"/>
    <w:rsid w:val="00503EE0"/>
    <w:rsid w:val="00511261"/>
    <w:rsid w:val="00513FBD"/>
    <w:rsid w:val="00514629"/>
    <w:rsid w:val="00516A0F"/>
    <w:rsid w:val="0052434A"/>
    <w:rsid w:val="005249E4"/>
    <w:rsid w:val="0052544B"/>
    <w:rsid w:val="00561F99"/>
    <w:rsid w:val="00562A56"/>
    <w:rsid w:val="00566F1F"/>
    <w:rsid w:val="00567D3B"/>
    <w:rsid w:val="005803C1"/>
    <w:rsid w:val="00592652"/>
    <w:rsid w:val="00592CD6"/>
    <w:rsid w:val="00593CBB"/>
    <w:rsid w:val="005A2573"/>
    <w:rsid w:val="005A3B49"/>
    <w:rsid w:val="005B24E2"/>
    <w:rsid w:val="005B31FE"/>
    <w:rsid w:val="005C13A8"/>
    <w:rsid w:val="005C1738"/>
    <w:rsid w:val="005D2FD0"/>
    <w:rsid w:val="005D626E"/>
    <w:rsid w:val="005D65C1"/>
    <w:rsid w:val="005E00B9"/>
    <w:rsid w:val="005E3FE3"/>
    <w:rsid w:val="005E6495"/>
    <w:rsid w:val="0060216F"/>
    <w:rsid w:val="00602BBB"/>
    <w:rsid w:val="006345BE"/>
    <w:rsid w:val="0064113F"/>
    <w:rsid w:val="0066248E"/>
    <w:rsid w:val="00685617"/>
    <w:rsid w:val="006934E7"/>
    <w:rsid w:val="006B0455"/>
    <w:rsid w:val="006B253D"/>
    <w:rsid w:val="006C5CCB"/>
    <w:rsid w:val="006C7CCE"/>
    <w:rsid w:val="006D017F"/>
    <w:rsid w:val="006D0F2D"/>
    <w:rsid w:val="006D287A"/>
    <w:rsid w:val="006D28CC"/>
    <w:rsid w:val="006D3890"/>
    <w:rsid w:val="006F02DF"/>
    <w:rsid w:val="006F45A9"/>
    <w:rsid w:val="00702B4B"/>
    <w:rsid w:val="00715A49"/>
    <w:rsid w:val="00715C69"/>
    <w:rsid w:val="007367BD"/>
    <w:rsid w:val="00752401"/>
    <w:rsid w:val="007530F2"/>
    <w:rsid w:val="007661B6"/>
    <w:rsid w:val="0076708D"/>
    <w:rsid w:val="0076736F"/>
    <w:rsid w:val="00772780"/>
    <w:rsid w:val="00772FAF"/>
    <w:rsid w:val="00774232"/>
    <w:rsid w:val="00780AD4"/>
    <w:rsid w:val="007A5B68"/>
    <w:rsid w:val="007B5567"/>
    <w:rsid w:val="007B6A52"/>
    <w:rsid w:val="007C3F86"/>
    <w:rsid w:val="007C7603"/>
    <w:rsid w:val="007D2B34"/>
    <w:rsid w:val="007E3E45"/>
    <w:rsid w:val="007E6DB8"/>
    <w:rsid w:val="007F2C82"/>
    <w:rsid w:val="007F44E0"/>
    <w:rsid w:val="007F499D"/>
    <w:rsid w:val="00801F2C"/>
    <w:rsid w:val="008036DF"/>
    <w:rsid w:val="008040D7"/>
    <w:rsid w:val="0080619B"/>
    <w:rsid w:val="008102CF"/>
    <w:rsid w:val="00824793"/>
    <w:rsid w:val="00825F38"/>
    <w:rsid w:val="008310AB"/>
    <w:rsid w:val="00841DC8"/>
    <w:rsid w:val="0084229E"/>
    <w:rsid w:val="0084358C"/>
    <w:rsid w:val="00843644"/>
    <w:rsid w:val="00843A55"/>
    <w:rsid w:val="00851E78"/>
    <w:rsid w:val="00853D82"/>
    <w:rsid w:val="0088381A"/>
    <w:rsid w:val="00885C16"/>
    <w:rsid w:val="00893E38"/>
    <w:rsid w:val="00894953"/>
    <w:rsid w:val="008A0244"/>
    <w:rsid w:val="008B5CEC"/>
    <w:rsid w:val="008C1AC4"/>
    <w:rsid w:val="008D03D8"/>
    <w:rsid w:val="008D0916"/>
    <w:rsid w:val="008D5239"/>
    <w:rsid w:val="008E01ED"/>
    <w:rsid w:val="008E142D"/>
    <w:rsid w:val="008E474F"/>
    <w:rsid w:val="008F1904"/>
    <w:rsid w:val="008F2537"/>
    <w:rsid w:val="009058E7"/>
    <w:rsid w:val="00914D53"/>
    <w:rsid w:val="009155B6"/>
    <w:rsid w:val="009257C1"/>
    <w:rsid w:val="0092746B"/>
    <w:rsid w:val="00932C37"/>
    <w:rsid w:val="009330CA"/>
    <w:rsid w:val="009331C0"/>
    <w:rsid w:val="00933979"/>
    <w:rsid w:val="009373FE"/>
    <w:rsid w:val="00940E92"/>
    <w:rsid w:val="00942365"/>
    <w:rsid w:val="00954033"/>
    <w:rsid w:val="00956E27"/>
    <w:rsid w:val="0096138E"/>
    <w:rsid w:val="00961E49"/>
    <w:rsid w:val="00977DDE"/>
    <w:rsid w:val="00980572"/>
    <w:rsid w:val="009829AA"/>
    <w:rsid w:val="00987AD1"/>
    <w:rsid w:val="0099370D"/>
    <w:rsid w:val="009A20AF"/>
    <w:rsid w:val="009A6CA6"/>
    <w:rsid w:val="009B347C"/>
    <w:rsid w:val="009C5685"/>
    <w:rsid w:val="009E0CE0"/>
    <w:rsid w:val="009E710F"/>
    <w:rsid w:val="009F19B1"/>
    <w:rsid w:val="009F7AB3"/>
    <w:rsid w:val="00A01E8A"/>
    <w:rsid w:val="00A033BC"/>
    <w:rsid w:val="00A03C03"/>
    <w:rsid w:val="00A0618A"/>
    <w:rsid w:val="00A06F40"/>
    <w:rsid w:val="00A17E79"/>
    <w:rsid w:val="00A26544"/>
    <w:rsid w:val="00A27EC2"/>
    <w:rsid w:val="00A357F9"/>
    <w:rsid w:val="00A359F5"/>
    <w:rsid w:val="00A51203"/>
    <w:rsid w:val="00A6584D"/>
    <w:rsid w:val="00A720F8"/>
    <w:rsid w:val="00A75E45"/>
    <w:rsid w:val="00A81673"/>
    <w:rsid w:val="00A939D7"/>
    <w:rsid w:val="00AB244F"/>
    <w:rsid w:val="00AB37A5"/>
    <w:rsid w:val="00AB39E8"/>
    <w:rsid w:val="00AC19D9"/>
    <w:rsid w:val="00AC3398"/>
    <w:rsid w:val="00AC5280"/>
    <w:rsid w:val="00AC591E"/>
    <w:rsid w:val="00AD305D"/>
    <w:rsid w:val="00AE13CF"/>
    <w:rsid w:val="00AE7548"/>
    <w:rsid w:val="00B01F94"/>
    <w:rsid w:val="00B021FB"/>
    <w:rsid w:val="00B12E0B"/>
    <w:rsid w:val="00B1701D"/>
    <w:rsid w:val="00B20BB2"/>
    <w:rsid w:val="00B32386"/>
    <w:rsid w:val="00B34C29"/>
    <w:rsid w:val="00B356DD"/>
    <w:rsid w:val="00B43D40"/>
    <w:rsid w:val="00B475DD"/>
    <w:rsid w:val="00B51F8B"/>
    <w:rsid w:val="00B55BD4"/>
    <w:rsid w:val="00B618E7"/>
    <w:rsid w:val="00B660AC"/>
    <w:rsid w:val="00B750D7"/>
    <w:rsid w:val="00B87841"/>
    <w:rsid w:val="00B906EC"/>
    <w:rsid w:val="00B953D4"/>
    <w:rsid w:val="00B96DBC"/>
    <w:rsid w:val="00BA2F91"/>
    <w:rsid w:val="00BA368F"/>
    <w:rsid w:val="00BB187F"/>
    <w:rsid w:val="00BB2F85"/>
    <w:rsid w:val="00BB4FC5"/>
    <w:rsid w:val="00BC4802"/>
    <w:rsid w:val="00BD0958"/>
    <w:rsid w:val="00BD1AAE"/>
    <w:rsid w:val="00BD2E3C"/>
    <w:rsid w:val="00BF4FC0"/>
    <w:rsid w:val="00C063F5"/>
    <w:rsid w:val="00C064CC"/>
    <w:rsid w:val="00C12CCD"/>
    <w:rsid w:val="00C22FD2"/>
    <w:rsid w:val="00C30CBC"/>
    <w:rsid w:val="00C40EE3"/>
    <w:rsid w:val="00C41450"/>
    <w:rsid w:val="00C41FF2"/>
    <w:rsid w:val="00C43BD8"/>
    <w:rsid w:val="00C44BA4"/>
    <w:rsid w:val="00C46A23"/>
    <w:rsid w:val="00C6069F"/>
    <w:rsid w:val="00C76253"/>
    <w:rsid w:val="00C769D3"/>
    <w:rsid w:val="00C774FC"/>
    <w:rsid w:val="00C82F97"/>
    <w:rsid w:val="00C9561A"/>
    <w:rsid w:val="00C97795"/>
    <w:rsid w:val="00CA1795"/>
    <w:rsid w:val="00CA41FE"/>
    <w:rsid w:val="00CA4C16"/>
    <w:rsid w:val="00CB2CCF"/>
    <w:rsid w:val="00CC2654"/>
    <w:rsid w:val="00CC34DE"/>
    <w:rsid w:val="00CC4A82"/>
    <w:rsid w:val="00CC7D4A"/>
    <w:rsid w:val="00CD2F82"/>
    <w:rsid w:val="00CF467A"/>
    <w:rsid w:val="00CF55ED"/>
    <w:rsid w:val="00CF5731"/>
    <w:rsid w:val="00D03DED"/>
    <w:rsid w:val="00D043D9"/>
    <w:rsid w:val="00D0785C"/>
    <w:rsid w:val="00D13B42"/>
    <w:rsid w:val="00D17CF6"/>
    <w:rsid w:val="00D17E10"/>
    <w:rsid w:val="00D234EE"/>
    <w:rsid w:val="00D31A4B"/>
    <w:rsid w:val="00D32F04"/>
    <w:rsid w:val="00D57E96"/>
    <w:rsid w:val="00D63B97"/>
    <w:rsid w:val="00D6772A"/>
    <w:rsid w:val="00D73434"/>
    <w:rsid w:val="00D768E9"/>
    <w:rsid w:val="00D76A5C"/>
    <w:rsid w:val="00D777A4"/>
    <w:rsid w:val="00D8151B"/>
    <w:rsid w:val="00D91CE6"/>
    <w:rsid w:val="00D921F1"/>
    <w:rsid w:val="00D94C9B"/>
    <w:rsid w:val="00D970B4"/>
    <w:rsid w:val="00DB3C29"/>
    <w:rsid w:val="00DB4F41"/>
    <w:rsid w:val="00DB6C32"/>
    <w:rsid w:val="00DB7B5C"/>
    <w:rsid w:val="00DC0FF0"/>
    <w:rsid w:val="00DC2EEE"/>
    <w:rsid w:val="00DC5A38"/>
    <w:rsid w:val="00DC7F7E"/>
    <w:rsid w:val="00DD058A"/>
    <w:rsid w:val="00DD17B5"/>
    <w:rsid w:val="00DD698E"/>
    <w:rsid w:val="00DE106F"/>
    <w:rsid w:val="00DE6EB2"/>
    <w:rsid w:val="00DF7365"/>
    <w:rsid w:val="00DF7C94"/>
    <w:rsid w:val="00E0032A"/>
    <w:rsid w:val="00E07ADB"/>
    <w:rsid w:val="00E13C59"/>
    <w:rsid w:val="00E2337E"/>
    <w:rsid w:val="00E23F93"/>
    <w:rsid w:val="00E25F48"/>
    <w:rsid w:val="00E61FD3"/>
    <w:rsid w:val="00E64F82"/>
    <w:rsid w:val="00E7547E"/>
    <w:rsid w:val="00E76797"/>
    <w:rsid w:val="00E767DA"/>
    <w:rsid w:val="00E821FC"/>
    <w:rsid w:val="00EA16A2"/>
    <w:rsid w:val="00EA32DF"/>
    <w:rsid w:val="00EA5CE7"/>
    <w:rsid w:val="00EA68A2"/>
    <w:rsid w:val="00EC68EA"/>
    <w:rsid w:val="00ED30EA"/>
    <w:rsid w:val="00EE19ED"/>
    <w:rsid w:val="00EE2469"/>
    <w:rsid w:val="00EF6C1A"/>
    <w:rsid w:val="00F01A19"/>
    <w:rsid w:val="00F03411"/>
    <w:rsid w:val="00F06F66"/>
    <w:rsid w:val="00F10053"/>
    <w:rsid w:val="00F17834"/>
    <w:rsid w:val="00F35E1C"/>
    <w:rsid w:val="00F37E9D"/>
    <w:rsid w:val="00F40C51"/>
    <w:rsid w:val="00F45B21"/>
    <w:rsid w:val="00F53498"/>
    <w:rsid w:val="00F759CC"/>
    <w:rsid w:val="00F80507"/>
    <w:rsid w:val="00F840EF"/>
    <w:rsid w:val="00F8452D"/>
    <w:rsid w:val="00F84E35"/>
    <w:rsid w:val="00F8625E"/>
    <w:rsid w:val="00FA30A0"/>
    <w:rsid w:val="00FA683D"/>
    <w:rsid w:val="00FB22B4"/>
    <w:rsid w:val="00FB5841"/>
    <w:rsid w:val="00FB5E12"/>
    <w:rsid w:val="00FC4434"/>
    <w:rsid w:val="00FC5C5E"/>
    <w:rsid w:val="00FD39FD"/>
    <w:rsid w:val="00FD3B87"/>
    <w:rsid w:val="00FE6F3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494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2654"/>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qFormat/>
    <w:rsid w:val="008E474F"/>
    <w:pPr>
      <w:ind w:left="720"/>
      <w:contextualSpacing/>
    </w:pPr>
  </w:style>
  <w:style w:type="numbering" w:customStyle="1" w:styleId="List1">
    <w:name w:val="List 1"/>
    <w:autoRedefine/>
    <w:rsid w:val="00D6772A"/>
  </w:style>
  <w:style w:type="numbering" w:customStyle="1" w:styleId="Bullet">
    <w:name w:val="Bullet"/>
    <w:rsid w:val="00E13C59"/>
  </w:style>
  <w:style w:type="character" w:styleId="CommentReference">
    <w:name w:val="annotation reference"/>
    <w:uiPriority w:val="99"/>
    <w:semiHidden/>
    <w:unhideWhenUsed/>
    <w:rsid w:val="008E142D"/>
    <w:rPr>
      <w:sz w:val="18"/>
      <w:szCs w:val="18"/>
    </w:rPr>
  </w:style>
  <w:style w:type="paragraph" w:styleId="CommentText">
    <w:name w:val="annotation text"/>
    <w:basedOn w:val="Normal"/>
    <w:link w:val="CommentTextChar"/>
    <w:uiPriority w:val="99"/>
    <w:semiHidden/>
    <w:unhideWhenUsed/>
    <w:rsid w:val="008E142D"/>
    <w:rPr>
      <w:sz w:val="24"/>
      <w:szCs w:val="24"/>
    </w:rPr>
  </w:style>
  <w:style w:type="character" w:customStyle="1" w:styleId="CommentTextChar">
    <w:name w:val="Comment Text Char"/>
    <w:link w:val="CommentText"/>
    <w:uiPriority w:val="99"/>
    <w:semiHidden/>
    <w:rsid w:val="008E142D"/>
    <w:rPr>
      <w:sz w:val="24"/>
      <w:szCs w:val="24"/>
    </w:rPr>
  </w:style>
  <w:style w:type="paragraph" w:styleId="CommentSubject">
    <w:name w:val="annotation subject"/>
    <w:basedOn w:val="CommentText"/>
    <w:next w:val="CommentText"/>
    <w:link w:val="CommentSubjectChar"/>
    <w:uiPriority w:val="99"/>
    <w:semiHidden/>
    <w:unhideWhenUsed/>
    <w:rsid w:val="008E142D"/>
    <w:rPr>
      <w:b/>
      <w:bCs/>
      <w:sz w:val="20"/>
      <w:szCs w:val="20"/>
    </w:rPr>
  </w:style>
  <w:style w:type="character" w:customStyle="1" w:styleId="CommentSubjectChar">
    <w:name w:val="Comment Subject Char"/>
    <w:link w:val="CommentSubject"/>
    <w:uiPriority w:val="99"/>
    <w:semiHidden/>
    <w:rsid w:val="008E142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61126">
      <w:bodyDiv w:val="1"/>
      <w:marLeft w:val="0"/>
      <w:marRight w:val="0"/>
      <w:marTop w:val="0"/>
      <w:marBottom w:val="0"/>
      <w:divBdr>
        <w:top w:val="none" w:sz="0" w:space="0" w:color="auto"/>
        <w:left w:val="none" w:sz="0" w:space="0" w:color="auto"/>
        <w:bottom w:val="none" w:sz="0" w:space="0" w:color="auto"/>
        <w:right w:val="none" w:sz="0" w:space="0" w:color="auto"/>
      </w:divBdr>
    </w:div>
    <w:div w:id="1503086555">
      <w:bodyDiv w:val="1"/>
      <w:marLeft w:val="0"/>
      <w:marRight w:val="0"/>
      <w:marTop w:val="0"/>
      <w:marBottom w:val="0"/>
      <w:divBdr>
        <w:top w:val="none" w:sz="0" w:space="0" w:color="auto"/>
        <w:left w:val="none" w:sz="0" w:space="0" w:color="auto"/>
        <w:bottom w:val="none" w:sz="0" w:space="0" w:color="auto"/>
        <w:right w:val="none" w:sz="0" w:space="0" w:color="auto"/>
      </w:divBdr>
    </w:div>
    <w:div w:id="1534884533">
      <w:bodyDiv w:val="1"/>
      <w:marLeft w:val="0"/>
      <w:marRight w:val="0"/>
      <w:marTop w:val="0"/>
      <w:marBottom w:val="0"/>
      <w:divBdr>
        <w:top w:val="none" w:sz="0" w:space="0" w:color="auto"/>
        <w:left w:val="none" w:sz="0" w:space="0" w:color="auto"/>
        <w:bottom w:val="none" w:sz="0" w:space="0" w:color="auto"/>
        <w:right w:val="none" w:sz="0" w:space="0" w:color="auto"/>
      </w:divBdr>
    </w:div>
    <w:div w:id="2014257430">
      <w:bodyDiv w:val="1"/>
      <w:marLeft w:val="0"/>
      <w:marRight w:val="0"/>
      <w:marTop w:val="0"/>
      <w:marBottom w:val="0"/>
      <w:divBdr>
        <w:top w:val="none" w:sz="0" w:space="0" w:color="auto"/>
        <w:left w:val="none" w:sz="0" w:space="0" w:color="auto"/>
        <w:bottom w:val="none" w:sz="0" w:space="0" w:color="auto"/>
        <w:right w:val="none" w:sz="0" w:space="0" w:color="auto"/>
      </w:divBdr>
    </w:div>
    <w:div w:id="2101290652">
      <w:bodyDiv w:val="1"/>
      <w:marLeft w:val="0"/>
      <w:marRight w:val="0"/>
      <w:marTop w:val="0"/>
      <w:marBottom w:val="0"/>
      <w:divBdr>
        <w:top w:val="none" w:sz="0" w:space="0" w:color="auto"/>
        <w:left w:val="none" w:sz="0" w:space="0" w:color="auto"/>
        <w:bottom w:val="none" w:sz="0" w:space="0" w:color="auto"/>
        <w:right w:val="none" w:sz="0" w:space="0" w:color="auto"/>
      </w:divBdr>
    </w:div>
    <w:div w:id="21167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deboerfellowship.org" TargetMode="External"/><Relationship Id="rId12" Type="http://schemas.openxmlformats.org/officeDocument/2006/relationships/hyperlink" Target="mailto:info@deboerfellowship.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www.deboerfellow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_5/zvywvzyx4fl9s701g2m7mjmc0000gn/T/com.microsoft.Outlook/Outlook%20Temp/DFI%20Template%5b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2703-1856-474C-A94E-3D0F653E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DFI Template[2].dotx</Template>
  <TotalTime>0</TotalTime>
  <Pages>8</Pages>
  <Words>2109</Words>
  <Characters>12025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14106</CharactersWithSpaces>
  <SharedDoc>false</SharedDoc>
  <HLinks>
    <vt:vector size="6" baseType="variant">
      <vt:variant>
        <vt:i4>3997718</vt:i4>
      </vt:variant>
      <vt:variant>
        <vt:i4>0</vt:i4>
      </vt:variant>
      <vt:variant>
        <vt:i4>0</vt:i4>
      </vt:variant>
      <vt:variant>
        <vt:i4>5</vt:i4>
      </vt:variant>
      <vt:variant>
        <vt:lpwstr>mailto:info@deboerfellowship.com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Parr</dc:creator>
  <cp:lastModifiedBy>Sandy Parr</cp:lastModifiedBy>
  <cp:revision>1</cp:revision>
  <cp:lastPrinted>2016-05-26T16:34:00Z</cp:lastPrinted>
  <dcterms:created xsi:type="dcterms:W3CDTF">2017-05-30T13:58:00Z</dcterms:created>
  <dcterms:modified xsi:type="dcterms:W3CDTF">2017-05-30T13:58:00Z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